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9897" w14:textId="7F44ABAE" w:rsidR="00015502" w:rsidRPr="00406A4A" w:rsidRDefault="000E3E25" w:rsidP="00853203">
      <w:pPr>
        <w:spacing w:before="61" w:line="320" w:lineRule="exact"/>
        <w:ind w:left="2584" w:right="2652"/>
        <w:jc w:val="center"/>
        <w:rPr>
          <w:rFonts w:asciiTheme="minorHAnsi" w:hAnsiTheme="minorHAnsi"/>
          <w:sz w:val="22"/>
          <w:szCs w:val="22"/>
        </w:rPr>
      </w:pPr>
      <w:r w:rsidRPr="00406A4A">
        <w:rPr>
          <w:rFonts w:asciiTheme="minorHAnsi" w:eastAsia="Tahoma" w:hAnsiTheme="minorHAnsi" w:cs="Tahoma"/>
          <w:b/>
          <w:spacing w:val="1"/>
          <w:sz w:val="28"/>
          <w:szCs w:val="28"/>
        </w:rPr>
        <w:t>Dr</w:t>
      </w:r>
      <w:r w:rsidRPr="00406A4A">
        <w:rPr>
          <w:rFonts w:asciiTheme="minorHAnsi" w:eastAsia="Tahoma" w:hAnsiTheme="minorHAnsi" w:cs="Tahoma"/>
          <w:b/>
          <w:sz w:val="28"/>
          <w:szCs w:val="28"/>
        </w:rPr>
        <w:t>. Su</w:t>
      </w:r>
      <w:r w:rsidRPr="00406A4A">
        <w:rPr>
          <w:rFonts w:asciiTheme="minorHAnsi" w:eastAsia="Tahoma" w:hAnsiTheme="minorHAnsi" w:cs="Tahoma"/>
          <w:b/>
          <w:spacing w:val="-1"/>
          <w:sz w:val="28"/>
          <w:szCs w:val="28"/>
        </w:rPr>
        <w:t>s</w:t>
      </w:r>
      <w:r w:rsidRPr="00406A4A">
        <w:rPr>
          <w:rFonts w:asciiTheme="minorHAnsi" w:eastAsia="Tahoma" w:hAnsiTheme="minorHAnsi" w:cs="Tahoma"/>
          <w:b/>
          <w:sz w:val="28"/>
          <w:szCs w:val="28"/>
        </w:rPr>
        <w:t xml:space="preserve">an </w:t>
      </w:r>
      <w:r w:rsidRPr="00406A4A">
        <w:rPr>
          <w:rFonts w:asciiTheme="minorHAnsi" w:eastAsia="Tahoma" w:hAnsiTheme="minorHAnsi" w:cs="Tahoma"/>
          <w:b/>
          <w:spacing w:val="-3"/>
          <w:sz w:val="28"/>
          <w:szCs w:val="28"/>
        </w:rPr>
        <w:t>B</w:t>
      </w:r>
      <w:r w:rsidRPr="00406A4A">
        <w:rPr>
          <w:rFonts w:asciiTheme="minorHAnsi" w:eastAsia="Tahoma" w:hAnsiTheme="minorHAnsi" w:cs="Tahoma"/>
          <w:b/>
          <w:spacing w:val="1"/>
          <w:sz w:val="28"/>
          <w:szCs w:val="28"/>
        </w:rPr>
        <w:t>r</w:t>
      </w:r>
      <w:r w:rsidRPr="00406A4A">
        <w:rPr>
          <w:rFonts w:asciiTheme="minorHAnsi" w:eastAsia="Tahoma" w:hAnsiTheme="minorHAnsi" w:cs="Tahoma"/>
          <w:b/>
          <w:sz w:val="28"/>
          <w:szCs w:val="28"/>
        </w:rPr>
        <w:t>a</w:t>
      </w:r>
      <w:r w:rsidRPr="00406A4A">
        <w:rPr>
          <w:rFonts w:asciiTheme="minorHAnsi" w:eastAsia="Tahoma" w:hAnsiTheme="minorHAnsi" w:cs="Tahoma"/>
          <w:b/>
          <w:spacing w:val="1"/>
          <w:sz w:val="28"/>
          <w:szCs w:val="28"/>
        </w:rPr>
        <w:t>d</w:t>
      </w:r>
      <w:r w:rsidRPr="00406A4A">
        <w:rPr>
          <w:rFonts w:asciiTheme="minorHAnsi" w:eastAsia="Tahoma" w:hAnsiTheme="minorHAnsi" w:cs="Tahoma"/>
          <w:b/>
          <w:spacing w:val="-1"/>
          <w:sz w:val="28"/>
          <w:szCs w:val="28"/>
        </w:rPr>
        <w:t>le</w:t>
      </w:r>
      <w:r w:rsidRPr="00406A4A">
        <w:rPr>
          <w:rFonts w:asciiTheme="minorHAnsi" w:eastAsia="Tahoma" w:hAnsiTheme="minorHAnsi" w:cs="Tahoma"/>
          <w:b/>
          <w:sz w:val="28"/>
          <w:szCs w:val="28"/>
        </w:rPr>
        <w:t>y</w:t>
      </w:r>
      <w:r w:rsidRPr="00406A4A">
        <w:rPr>
          <w:rFonts w:asciiTheme="minorHAnsi" w:eastAsia="Tahoma" w:hAnsiTheme="minorHAnsi" w:cs="Tahoma"/>
          <w:b/>
          <w:spacing w:val="-1"/>
          <w:sz w:val="28"/>
          <w:szCs w:val="28"/>
        </w:rPr>
        <w:t xml:space="preserve"> </w:t>
      </w:r>
      <w:r w:rsidRPr="00406A4A">
        <w:rPr>
          <w:rFonts w:asciiTheme="minorHAnsi" w:eastAsia="Tahoma" w:hAnsiTheme="minorHAnsi" w:cs="Tahoma"/>
          <w:b/>
          <w:sz w:val="28"/>
          <w:szCs w:val="28"/>
        </w:rPr>
        <w:t>S</w:t>
      </w:r>
      <w:r w:rsidRPr="00406A4A">
        <w:rPr>
          <w:rFonts w:asciiTheme="minorHAnsi" w:eastAsia="Tahoma" w:hAnsiTheme="minorHAnsi" w:cs="Tahoma"/>
          <w:b/>
          <w:spacing w:val="1"/>
          <w:sz w:val="28"/>
          <w:szCs w:val="28"/>
        </w:rPr>
        <w:t>c</w:t>
      </w:r>
      <w:r w:rsidRPr="00406A4A">
        <w:rPr>
          <w:rFonts w:asciiTheme="minorHAnsi" w:eastAsia="Tahoma" w:hAnsiTheme="minorHAnsi" w:cs="Tahoma"/>
          <w:b/>
          <w:sz w:val="28"/>
          <w:szCs w:val="28"/>
        </w:rPr>
        <w:t>h</w:t>
      </w:r>
      <w:r w:rsidRPr="00406A4A">
        <w:rPr>
          <w:rFonts w:asciiTheme="minorHAnsi" w:eastAsia="Tahoma" w:hAnsiTheme="minorHAnsi" w:cs="Tahoma"/>
          <w:b/>
          <w:spacing w:val="-1"/>
          <w:sz w:val="28"/>
          <w:szCs w:val="28"/>
        </w:rPr>
        <w:t>ol</w:t>
      </w:r>
      <w:r w:rsidRPr="00406A4A">
        <w:rPr>
          <w:rFonts w:asciiTheme="minorHAnsi" w:eastAsia="Tahoma" w:hAnsiTheme="minorHAnsi" w:cs="Tahoma"/>
          <w:b/>
          <w:spacing w:val="-3"/>
          <w:sz w:val="28"/>
          <w:szCs w:val="28"/>
        </w:rPr>
        <w:t>a</w:t>
      </w:r>
      <w:r w:rsidRPr="00406A4A">
        <w:rPr>
          <w:rFonts w:asciiTheme="minorHAnsi" w:eastAsia="Tahoma" w:hAnsiTheme="minorHAnsi" w:cs="Tahoma"/>
          <w:b/>
          <w:spacing w:val="1"/>
          <w:sz w:val="28"/>
          <w:szCs w:val="28"/>
        </w:rPr>
        <w:t>r</w:t>
      </w:r>
      <w:r w:rsidRPr="00406A4A">
        <w:rPr>
          <w:rFonts w:asciiTheme="minorHAnsi" w:eastAsia="Tahoma" w:hAnsiTheme="minorHAnsi" w:cs="Tahoma"/>
          <w:b/>
          <w:spacing w:val="-1"/>
          <w:sz w:val="28"/>
          <w:szCs w:val="28"/>
        </w:rPr>
        <w:t>s</w:t>
      </w:r>
      <w:r w:rsidRPr="00406A4A">
        <w:rPr>
          <w:rFonts w:asciiTheme="minorHAnsi" w:eastAsia="Tahoma" w:hAnsiTheme="minorHAnsi" w:cs="Tahoma"/>
          <w:b/>
          <w:sz w:val="28"/>
          <w:szCs w:val="28"/>
        </w:rPr>
        <w:t>h</w:t>
      </w:r>
      <w:r w:rsidRPr="00406A4A">
        <w:rPr>
          <w:rFonts w:asciiTheme="minorHAnsi" w:eastAsia="Tahoma" w:hAnsiTheme="minorHAnsi" w:cs="Tahoma"/>
          <w:b/>
          <w:spacing w:val="-3"/>
          <w:sz w:val="28"/>
          <w:szCs w:val="28"/>
        </w:rPr>
        <w:t>i</w:t>
      </w:r>
      <w:r w:rsidRPr="00406A4A">
        <w:rPr>
          <w:rFonts w:asciiTheme="minorHAnsi" w:eastAsia="Tahoma" w:hAnsiTheme="minorHAnsi" w:cs="Tahoma"/>
          <w:b/>
          <w:sz w:val="28"/>
          <w:szCs w:val="28"/>
        </w:rPr>
        <w:t xml:space="preserve">p </w:t>
      </w:r>
      <w:r w:rsidRPr="00406A4A">
        <w:rPr>
          <w:rFonts w:asciiTheme="minorHAnsi" w:eastAsia="Tahoma" w:hAnsiTheme="minorHAnsi" w:cs="Tahoma"/>
          <w:b/>
          <w:spacing w:val="-1"/>
          <w:sz w:val="28"/>
          <w:szCs w:val="28"/>
        </w:rPr>
        <w:t>i</w:t>
      </w:r>
      <w:r w:rsidRPr="00406A4A">
        <w:rPr>
          <w:rFonts w:asciiTheme="minorHAnsi" w:eastAsia="Tahoma" w:hAnsiTheme="minorHAnsi" w:cs="Tahoma"/>
          <w:b/>
          <w:sz w:val="28"/>
          <w:szCs w:val="28"/>
        </w:rPr>
        <w:t>n Ch</w:t>
      </w:r>
      <w:r w:rsidRPr="00406A4A">
        <w:rPr>
          <w:rFonts w:asciiTheme="minorHAnsi" w:eastAsia="Tahoma" w:hAnsiTheme="minorHAnsi" w:cs="Tahoma"/>
          <w:b/>
          <w:spacing w:val="-1"/>
          <w:sz w:val="28"/>
          <w:szCs w:val="28"/>
        </w:rPr>
        <w:t>il</w:t>
      </w:r>
      <w:r w:rsidRPr="00406A4A">
        <w:rPr>
          <w:rFonts w:asciiTheme="minorHAnsi" w:eastAsia="Tahoma" w:hAnsiTheme="minorHAnsi" w:cs="Tahoma"/>
          <w:b/>
          <w:sz w:val="28"/>
          <w:szCs w:val="28"/>
        </w:rPr>
        <w:t xml:space="preserve">d and </w:t>
      </w:r>
      <w:r w:rsidRPr="00406A4A">
        <w:rPr>
          <w:rFonts w:asciiTheme="minorHAnsi" w:eastAsia="Tahoma" w:hAnsiTheme="minorHAnsi" w:cs="Tahoma"/>
          <w:b/>
          <w:spacing w:val="-3"/>
          <w:sz w:val="28"/>
          <w:szCs w:val="28"/>
        </w:rPr>
        <w:t>A</w:t>
      </w:r>
      <w:r w:rsidRPr="00406A4A">
        <w:rPr>
          <w:rFonts w:asciiTheme="minorHAnsi" w:eastAsia="Tahoma" w:hAnsiTheme="minorHAnsi" w:cs="Tahoma"/>
          <w:b/>
          <w:spacing w:val="1"/>
          <w:sz w:val="28"/>
          <w:szCs w:val="28"/>
        </w:rPr>
        <w:t>d</w:t>
      </w:r>
      <w:r w:rsidRPr="00406A4A">
        <w:rPr>
          <w:rFonts w:asciiTheme="minorHAnsi" w:eastAsia="Tahoma" w:hAnsiTheme="minorHAnsi" w:cs="Tahoma"/>
          <w:b/>
          <w:spacing w:val="-1"/>
          <w:sz w:val="28"/>
          <w:szCs w:val="28"/>
        </w:rPr>
        <w:t>o</w:t>
      </w:r>
      <w:r w:rsidRPr="00406A4A">
        <w:rPr>
          <w:rFonts w:asciiTheme="minorHAnsi" w:eastAsia="Tahoma" w:hAnsiTheme="minorHAnsi" w:cs="Tahoma"/>
          <w:b/>
          <w:spacing w:val="-3"/>
          <w:sz w:val="28"/>
          <w:szCs w:val="28"/>
        </w:rPr>
        <w:t>l</w:t>
      </w:r>
      <w:r w:rsidRPr="00406A4A">
        <w:rPr>
          <w:rFonts w:asciiTheme="minorHAnsi" w:eastAsia="Tahoma" w:hAnsiTheme="minorHAnsi" w:cs="Tahoma"/>
          <w:b/>
          <w:spacing w:val="-1"/>
          <w:sz w:val="28"/>
          <w:szCs w:val="28"/>
        </w:rPr>
        <w:t>es</w:t>
      </w:r>
      <w:r w:rsidRPr="00406A4A">
        <w:rPr>
          <w:rFonts w:asciiTheme="minorHAnsi" w:eastAsia="Tahoma" w:hAnsiTheme="minorHAnsi" w:cs="Tahoma"/>
          <w:b/>
          <w:spacing w:val="1"/>
          <w:sz w:val="28"/>
          <w:szCs w:val="28"/>
        </w:rPr>
        <w:t>c</w:t>
      </w:r>
      <w:r w:rsidRPr="00406A4A">
        <w:rPr>
          <w:rFonts w:asciiTheme="minorHAnsi" w:eastAsia="Tahoma" w:hAnsiTheme="minorHAnsi" w:cs="Tahoma"/>
          <w:b/>
          <w:spacing w:val="-1"/>
          <w:sz w:val="28"/>
          <w:szCs w:val="28"/>
        </w:rPr>
        <w:t>e</w:t>
      </w:r>
      <w:r w:rsidRPr="00406A4A">
        <w:rPr>
          <w:rFonts w:asciiTheme="minorHAnsi" w:eastAsia="Tahoma" w:hAnsiTheme="minorHAnsi" w:cs="Tahoma"/>
          <w:b/>
          <w:sz w:val="28"/>
          <w:szCs w:val="28"/>
        </w:rPr>
        <w:t>nt P</w:t>
      </w:r>
      <w:r w:rsidRPr="00406A4A">
        <w:rPr>
          <w:rFonts w:asciiTheme="minorHAnsi" w:eastAsia="Tahoma" w:hAnsiTheme="minorHAnsi" w:cs="Tahoma"/>
          <w:b/>
          <w:spacing w:val="-1"/>
          <w:sz w:val="28"/>
          <w:szCs w:val="28"/>
        </w:rPr>
        <w:t>sy</w:t>
      </w:r>
      <w:r w:rsidRPr="00406A4A">
        <w:rPr>
          <w:rFonts w:asciiTheme="minorHAnsi" w:eastAsia="Tahoma" w:hAnsiTheme="minorHAnsi" w:cs="Tahoma"/>
          <w:b/>
          <w:spacing w:val="1"/>
          <w:sz w:val="28"/>
          <w:szCs w:val="28"/>
        </w:rPr>
        <w:t>c</w:t>
      </w:r>
      <w:r w:rsidRPr="00406A4A">
        <w:rPr>
          <w:rFonts w:asciiTheme="minorHAnsi" w:eastAsia="Tahoma" w:hAnsiTheme="minorHAnsi" w:cs="Tahoma"/>
          <w:b/>
          <w:sz w:val="28"/>
          <w:szCs w:val="28"/>
        </w:rPr>
        <w:t>h</w:t>
      </w:r>
      <w:r w:rsidRPr="00406A4A">
        <w:rPr>
          <w:rFonts w:asciiTheme="minorHAnsi" w:eastAsia="Tahoma" w:hAnsiTheme="minorHAnsi" w:cs="Tahoma"/>
          <w:b/>
          <w:spacing w:val="-1"/>
          <w:sz w:val="28"/>
          <w:szCs w:val="28"/>
        </w:rPr>
        <w:t>i</w:t>
      </w:r>
      <w:r w:rsidRPr="00406A4A">
        <w:rPr>
          <w:rFonts w:asciiTheme="minorHAnsi" w:eastAsia="Tahoma" w:hAnsiTheme="minorHAnsi" w:cs="Tahoma"/>
          <w:b/>
          <w:spacing w:val="-3"/>
          <w:sz w:val="28"/>
          <w:szCs w:val="28"/>
        </w:rPr>
        <w:t>a</w:t>
      </w:r>
      <w:r w:rsidRPr="00406A4A">
        <w:rPr>
          <w:rFonts w:asciiTheme="minorHAnsi" w:eastAsia="Tahoma" w:hAnsiTheme="minorHAnsi" w:cs="Tahoma"/>
          <w:b/>
          <w:spacing w:val="1"/>
          <w:sz w:val="28"/>
          <w:szCs w:val="28"/>
        </w:rPr>
        <w:t>t</w:t>
      </w:r>
      <w:r w:rsidRPr="00406A4A">
        <w:rPr>
          <w:rFonts w:asciiTheme="minorHAnsi" w:eastAsia="Tahoma" w:hAnsiTheme="minorHAnsi" w:cs="Tahoma"/>
          <w:b/>
          <w:spacing w:val="-2"/>
          <w:sz w:val="28"/>
          <w:szCs w:val="28"/>
        </w:rPr>
        <w:t>r</w:t>
      </w:r>
      <w:r w:rsidRPr="00406A4A">
        <w:rPr>
          <w:rFonts w:asciiTheme="minorHAnsi" w:eastAsia="Tahoma" w:hAnsiTheme="minorHAnsi" w:cs="Tahoma"/>
          <w:b/>
          <w:sz w:val="28"/>
          <w:szCs w:val="28"/>
        </w:rPr>
        <w:t>y</w:t>
      </w:r>
    </w:p>
    <w:p w14:paraId="2C0BB698" w14:textId="77777777" w:rsidR="00015502" w:rsidRPr="00406A4A" w:rsidRDefault="000E3E25">
      <w:pPr>
        <w:spacing w:line="320" w:lineRule="exact"/>
        <w:ind w:left="3881" w:right="3947"/>
        <w:jc w:val="center"/>
        <w:rPr>
          <w:rFonts w:asciiTheme="minorHAnsi" w:eastAsia="Tahoma" w:hAnsiTheme="minorHAnsi" w:cs="Tahoma"/>
          <w:sz w:val="28"/>
          <w:szCs w:val="28"/>
        </w:rPr>
      </w:pPr>
      <w:r w:rsidRPr="00406A4A">
        <w:rPr>
          <w:rFonts w:asciiTheme="minorHAnsi" w:eastAsia="Tahoma" w:hAnsiTheme="minorHAnsi" w:cs="Tahoma"/>
          <w:b/>
          <w:position w:val="-2"/>
          <w:sz w:val="28"/>
          <w:szCs w:val="28"/>
        </w:rPr>
        <w:t>A</w:t>
      </w:r>
      <w:r w:rsidRPr="00406A4A">
        <w:rPr>
          <w:rFonts w:asciiTheme="minorHAnsi" w:eastAsia="Tahoma" w:hAnsiTheme="minorHAnsi" w:cs="Tahoma"/>
          <w:b/>
          <w:spacing w:val="1"/>
          <w:position w:val="-2"/>
          <w:sz w:val="28"/>
          <w:szCs w:val="28"/>
        </w:rPr>
        <w:t>pp</w:t>
      </w:r>
      <w:r w:rsidRPr="00406A4A">
        <w:rPr>
          <w:rFonts w:asciiTheme="minorHAnsi" w:eastAsia="Tahoma" w:hAnsiTheme="minorHAnsi" w:cs="Tahoma"/>
          <w:b/>
          <w:spacing w:val="-1"/>
          <w:position w:val="-2"/>
          <w:sz w:val="28"/>
          <w:szCs w:val="28"/>
        </w:rPr>
        <w:t>li</w:t>
      </w:r>
      <w:r w:rsidRPr="00406A4A">
        <w:rPr>
          <w:rFonts w:asciiTheme="minorHAnsi" w:eastAsia="Tahoma" w:hAnsiTheme="minorHAnsi" w:cs="Tahoma"/>
          <w:b/>
          <w:spacing w:val="1"/>
          <w:position w:val="-2"/>
          <w:sz w:val="28"/>
          <w:szCs w:val="28"/>
        </w:rPr>
        <w:t>c</w:t>
      </w:r>
      <w:r w:rsidRPr="00406A4A">
        <w:rPr>
          <w:rFonts w:asciiTheme="minorHAnsi" w:eastAsia="Tahoma" w:hAnsiTheme="minorHAnsi" w:cs="Tahoma"/>
          <w:b/>
          <w:spacing w:val="-3"/>
          <w:position w:val="-2"/>
          <w:sz w:val="28"/>
          <w:szCs w:val="28"/>
        </w:rPr>
        <w:t>a</w:t>
      </w:r>
      <w:r w:rsidRPr="00406A4A">
        <w:rPr>
          <w:rFonts w:asciiTheme="minorHAnsi" w:eastAsia="Tahoma" w:hAnsiTheme="minorHAnsi" w:cs="Tahoma"/>
          <w:b/>
          <w:spacing w:val="1"/>
          <w:position w:val="-2"/>
          <w:sz w:val="28"/>
          <w:szCs w:val="28"/>
        </w:rPr>
        <w:t>t</w:t>
      </w:r>
      <w:r w:rsidRPr="00406A4A">
        <w:rPr>
          <w:rFonts w:asciiTheme="minorHAnsi" w:eastAsia="Tahoma" w:hAnsiTheme="minorHAnsi" w:cs="Tahoma"/>
          <w:b/>
          <w:spacing w:val="-1"/>
          <w:position w:val="-2"/>
          <w:sz w:val="28"/>
          <w:szCs w:val="28"/>
        </w:rPr>
        <w:t>io</w:t>
      </w:r>
      <w:r w:rsidRPr="00406A4A">
        <w:rPr>
          <w:rFonts w:asciiTheme="minorHAnsi" w:eastAsia="Tahoma" w:hAnsiTheme="minorHAnsi" w:cs="Tahoma"/>
          <w:b/>
          <w:position w:val="-2"/>
          <w:sz w:val="28"/>
          <w:szCs w:val="28"/>
        </w:rPr>
        <w:t>n F</w:t>
      </w:r>
      <w:r w:rsidRPr="00406A4A">
        <w:rPr>
          <w:rFonts w:asciiTheme="minorHAnsi" w:eastAsia="Tahoma" w:hAnsiTheme="minorHAnsi" w:cs="Tahoma"/>
          <w:b/>
          <w:spacing w:val="-1"/>
          <w:position w:val="-2"/>
          <w:sz w:val="28"/>
          <w:szCs w:val="28"/>
        </w:rPr>
        <w:t>o</w:t>
      </w:r>
      <w:r w:rsidRPr="00406A4A">
        <w:rPr>
          <w:rFonts w:asciiTheme="minorHAnsi" w:eastAsia="Tahoma" w:hAnsiTheme="minorHAnsi" w:cs="Tahoma"/>
          <w:b/>
          <w:spacing w:val="-2"/>
          <w:position w:val="-2"/>
          <w:sz w:val="28"/>
          <w:szCs w:val="28"/>
        </w:rPr>
        <w:t>r</w:t>
      </w:r>
      <w:r w:rsidRPr="00406A4A">
        <w:rPr>
          <w:rFonts w:asciiTheme="minorHAnsi" w:eastAsia="Tahoma" w:hAnsiTheme="minorHAnsi" w:cs="Tahoma"/>
          <w:b/>
          <w:position w:val="-2"/>
          <w:sz w:val="28"/>
          <w:szCs w:val="28"/>
        </w:rPr>
        <w:t>m</w:t>
      </w:r>
    </w:p>
    <w:p w14:paraId="5868A19C" w14:textId="77777777" w:rsidR="00015502" w:rsidRDefault="00015502">
      <w:pPr>
        <w:spacing w:before="6" w:line="240" w:lineRule="exact"/>
        <w:rPr>
          <w:rFonts w:asciiTheme="minorHAnsi" w:hAnsiTheme="minorHAnsi"/>
          <w:sz w:val="24"/>
          <w:szCs w:val="24"/>
        </w:rPr>
      </w:pPr>
    </w:p>
    <w:p w14:paraId="087B4094" w14:textId="77777777" w:rsidR="00853203" w:rsidRPr="00406A4A" w:rsidRDefault="00853203">
      <w:pPr>
        <w:spacing w:before="6" w:line="240" w:lineRule="exact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6120"/>
        <w:gridCol w:w="3480"/>
      </w:tblGrid>
      <w:tr w:rsidR="00015502" w:rsidRPr="00406A4A" w14:paraId="02B28F36" w14:textId="77777777">
        <w:trPr>
          <w:trHeight w:hRule="exact" w:val="509"/>
        </w:trPr>
        <w:tc>
          <w:tcPr>
            <w:tcW w:w="660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3F3F3"/>
          </w:tcPr>
          <w:p w14:paraId="410CC6F2" w14:textId="77777777" w:rsidR="00015502" w:rsidRPr="00406A4A" w:rsidRDefault="00015502">
            <w:pPr>
              <w:rPr>
                <w:rFonts w:asciiTheme="minorHAnsi" w:hAnsiTheme="minorHAnsi"/>
                <w:lang w:eastAsia="ko-KR"/>
              </w:rPr>
            </w:pP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3F3F3"/>
          </w:tcPr>
          <w:p w14:paraId="2239139F" w14:textId="77777777" w:rsidR="00015502" w:rsidRPr="00406A4A" w:rsidRDefault="00015502">
            <w:pPr>
              <w:rPr>
                <w:rFonts w:asciiTheme="minorHAnsi" w:hAnsiTheme="minorHAnsi"/>
                <w:lang w:eastAsia="ko-KR"/>
              </w:rPr>
            </w:pPr>
          </w:p>
        </w:tc>
      </w:tr>
      <w:tr w:rsidR="00015502" w:rsidRPr="00406A4A" w14:paraId="2D39FB03" w14:textId="77777777">
        <w:trPr>
          <w:trHeight w:hRule="exact" w:val="331"/>
        </w:trPr>
        <w:tc>
          <w:tcPr>
            <w:tcW w:w="66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CB2EE" w14:textId="77777777" w:rsidR="00015502" w:rsidRPr="00406A4A" w:rsidRDefault="000E3E25">
            <w:pPr>
              <w:spacing w:line="240" w:lineRule="exact"/>
              <w:ind w:left="594"/>
              <w:rPr>
                <w:rFonts w:asciiTheme="minorHAnsi" w:eastAsia="Tahoma" w:hAnsiTheme="minorHAnsi" w:cs="Tahoma"/>
              </w:rPr>
            </w:pPr>
            <w:r w:rsidRPr="00406A4A">
              <w:rPr>
                <w:rFonts w:asciiTheme="minorHAnsi" w:eastAsia="Tahoma" w:hAnsiTheme="minorHAnsi" w:cs="Tahoma"/>
                <w:spacing w:val="-1"/>
                <w:position w:val="-1"/>
              </w:rPr>
              <w:t>Su</w:t>
            </w:r>
            <w:r w:rsidRPr="00406A4A">
              <w:rPr>
                <w:rFonts w:asciiTheme="minorHAnsi" w:eastAsia="Tahoma" w:hAnsiTheme="minorHAnsi" w:cs="Tahoma"/>
                <w:position w:val="-1"/>
              </w:rPr>
              <w:t>r</w:t>
            </w:r>
            <w:r w:rsidRPr="00406A4A">
              <w:rPr>
                <w:rFonts w:asciiTheme="minorHAnsi" w:eastAsia="Tahoma" w:hAnsiTheme="minorHAnsi" w:cs="Tahoma"/>
                <w:spacing w:val="-1"/>
                <w:position w:val="-1"/>
              </w:rPr>
              <w:t>n</w:t>
            </w:r>
            <w:r w:rsidRPr="00406A4A">
              <w:rPr>
                <w:rFonts w:asciiTheme="minorHAnsi" w:eastAsia="Tahoma" w:hAnsiTheme="minorHAnsi" w:cs="Tahoma"/>
                <w:spacing w:val="1"/>
                <w:position w:val="-1"/>
              </w:rPr>
              <w:t>am</w:t>
            </w:r>
            <w:r w:rsidRPr="00406A4A">
              <w:rPr>
                <w:rFonts w:asciiTheme="minorHAnsi" w:eastAsia="Tahoma" w:hAnsiTheme="minorHAnsi" w:cs="Tahoma"/>
                <w:position w:val="-1"/>
              </w:rPr>
              <w:t>e</w:t>
            </w:r>
          </w:p>
        </w:tc>
        <w:tc>
          <w:tcPr>
            <w:tcW w:w="3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923AA" w14:textId="77777777" w:rsidR="00015502" w:rsidRPr="00406A4A" w:rsidRDefault="000E3E25">
            <w:pPr>
              <w:spacing w:line="240" w:lineRule="exact"/>
              <w:ind w:left="102"/>
              <w:rPr>
                <w:rFonts w:asciiTheme="minorHAnsi" w:eastAsia="Tahoma" w:hAnsiTheme="minorHAnsi" w:cs="Tahoma"/>
              </w:rPr>
            </w:pPr>
            <w:r w:rsidRPr="00406A4A">
              <w:rPr>
                <w:rFonts w:asciiTheme="minorHAnsi" w:eastAsia="Tahoma" w:hAnsiTheme="minorHAnsi" w:cs="Tahoma"/>
                <w:spacing w:val="-1"/>
                <w:position w:val="-1"/>
              </w:rPr>
              <w:t>G</w:t>
            </w:r>
            <w:r w:rsidRPr="00406A4A">
              <w:rPr>
                <w:rFonts w:asciiTheme="minorHAnsi" w:eastAsia="Tahoma" w:hAnsiTheme="minorHAnsi" w:cs="Tahoma"/>
                <w:position w:val="-1"/>
              </w:rPr>
              <w:t>i</w:t>
            </w:r>
            <w:r w:rsidRPr="00406A4A">
              <w:rPr>
                <w:rFonts w:asciiTheme="minorHAnsi" w:eastAsia="Tahoma" w:hAnsiTheme="minorHAnsi" w:cs="Tahoma"/>
                <w:spacing w:val="-1"/>
                <w:position w:val="-1"/>
              </w:rPr>
              <w:t>v</w:t>
            </w:r>
            <w:r w:rsidRPr="00406A4A">
              <w:rPr>
                <w:rFonts w:asciiTheme="minorHAnsi" w:eastAsia="Tahoma" w:hAnsiTheme="minorHAnsi" w:cs="Tahoma"/>
                <w:spacing w:val="3"/>
                <w:position w:val="-1"/>
              </w:rPr>
              <w:t>e</w:t>
            </w:r>
            <w:r w:rsidRPr="00406A4A">
              <w:rPr>
                <w:rFonts w:asciiTheme="minorHAnsi" w:eastAsia="Tahoma" w:hAnsiTheme="minorHAnsi" w:cs="Tahoma"/>
                <w:position w:val="-1"/>
              </w:rPr>
              <w:t>n</w:t>
            </w:r>
            <w:r w:rsidRPr="00406A4A">
              <w:rPr>
                <w:rFonts w:asciiTheme="minorHAnsi" w:eastAsia="Tahoma" w:hAnsiTheme="minorHAnsi" w:cs="Tahoma"/>
                <w:spacing w:val="-5"/>
                <w:position w:val="-1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  <w:spacing w:val="-1"/>
                <w:position w:val="-1"/>
              </w:rPr>
              <w:t>N</w:t>
            </w:r>
            <w:r w:rsidRPr="00406A4A">
              <w:rPr>
                <w:rFonts w:asciiTheme="minorHAnsi" w:eastAsia="Tahoma" w:hAnsiTheme="minorHAnsi" w:cs="Tahoma"/>
                <w:spacing w:val="1"/>
                <w:position w:val="-1"/>
              </w:rPr>
              <w:t>ame</w:t>
            </w:r>
            <w:r w:rsidRPr="00406A4A">
              <w:rPr>
                <w:rFonts w:asciiTheme="minorHAnsi" w:eastAsia="Tahoma" w:hAnsiTheme="minorHAnsi" w:cs="Tahoma"/>
                <w:position w:val="-1"/>
              </w:rPr>
              <w:t>(s)</w:t>
            </w:r>
          </w:p>
        </w:tc>
      </w:tr>
      <w:tr w:rsidR="00015502" w:rsidRPr="00406A4A" w14:paraId="7BEB87DB" w14:textId="77777777">
        <w:trPr>
          <w:trHeight w:hRule="exact" w:val="514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45F7C28" w14:textId="77777777" w:rsidR="00015502" w:rsidRPr="00406A4A" w:rsidRDefault="00015502">
            <w:pPr>
              <w:rPr>
                <w:rFonts w:asciiTheme="minorHAnsi" w:hAnsiTheme="minorHAnsi"/>
                <w:lang w:eastAsia="ko-KR"/>
              </w:rPr>
            </w:pP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7E2ACABE" w14:textId="77777777" w:rsidR="00015502" w:rsidRPr="00406A4A" w:rsidRDefault="00015502">
            <w:pPr>
              <w:rPr>
                <w:rFonts w:asciiTheme="minorHAnsi" w:hAnsiTheme="minorHAnsi"/>
                <w:lang w:eastAsia="ko-KR"/>
              </w:rPr>
            </w:pP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AB0CE6A" w14:textId="77777777" w:rsidR="00015502" w:rsidRPr="00406A4A" w:rsidRDefault="00015502">
            <w:pPr>
              <w:rPr>
                <w:rFonts w:asciiTheme="minorHAnsi" w:hAnsiTheme="minorHAnsi"/>
                <w:lang w:eastAsia="ko-KR"/>
              </w:rPr>
            </w:pPr>
          </w:p>
        </w:tc>
      </w:tr>
      <w:tr w:rsidR="00015502" w:rsidRPr="00406A4A" w14:paraId="49C182B1" w14:textId="77777777">
        <w:trPr>
          <w:trHeight w:hRule="exact" w:val="305"/>
        </w:trPr>
        <w:tc>
          <w:tcPr>
            <w:tcW w:w="6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7C41D" w14:textId="77777777" w:rsidR="00015502" w:rsidRPr="00406A4A" w:rsidRDefault="000E3E25">
            <w:pPr>
              <w:spacing w:line="240" w:lineRule="exact"/>
              <w:ind w:left="594"/>
              <w:rPr>
                <w:rFonts w:asciiTheme="minorHAnsi" w:eastAsia="Tahoma" w:hAnsiTheme="minorHAnsi" w:cs="Tahoma"/>
              </w:rPr>
            </w:pPr>
            <w:r w:rsidRPr="00406A4A">
              <w:rPr>
                <w:rFonts w:asciiTheme="minorHAnsi" w:eastAsia="Tahoma" w:hAnsiTheme="minorHAnsi" w:cs="Tahoma"/>
                <w:position w:val="-1"/>
              </w:rPr>
              <w:t>Addr</w:t>
            </w:r>
            <w:r w:rsidRPr="00406A4A">
              <w:rPr>
                <w:rFonts w:asciiTheme="minorHAnsi" w:eastAsia="Tahoma" w:hAnsiTheme="minorHAnsi" w:cs="Tahoma"/>
                <w:spacing w:val="1"/>
                <w:position w:val="-1"/>
              </w:rPr>
              <w:t>e</w:t>
            </w:r>
            <w:r w:rsidRPr="00406A4A">
              <w:rPr>
                <w:rFonts w:asciiTheme="minorHAnsi" w:eastAsia="Tahoma" w:hAnsiTheme="minorHAnsi" w:cs="Tahoma"/>
                <w:position w:val="-1"/>
              </w:rPr>
              <w:t>ss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B4136" w14:textId="77777777" w:rsidR="00015502" w:rsidRPr="00406A4A" w:rsidRDefault="000E3E25">
            <w:pPr>
              <w:spacing w:line="240" w:lineRule="exact"/>
              <w:ind w:left="102"/>
              <w:rPr>
                <w:rFonts w:asciiTheme="minorHAnsi" w:eastAsia="Tahoma" w:hAnsiTheme="minorHAnsi" w:cs="Tahoma"/>
              </w:rPr>
            </w:pPr>
            <w:r w:rsidRPr="00406A4A">
              <w:rPr>
                <w:rFonts w:asciiTheme="minorHAnsi" w:eastAsia="Tahoma" w:hAnsiTheme="minorHAnsi" w:cs="Tahoma"/>
                <w:spacing w:val="1"/>
                <w:position w:val="-1"/>
              </w:rPr>
              <w:t>P</w:t>
            </w:r>
            <w:r w:rsidRPr="00406A4A">
              <w:rPr>
                <w:rFonts w:asciiTheme="minorHAnsi" w:eastAsia="Tahoma" w:hAnsiTheme="minorHAnsi" w:cs="Tahoma"/>
                <w:spacing w:val="-1"/>
                <w:position w:val="-1"/>
              </w:rPr>
              <w:t>h</w:t>
            </w:r>
            <w:r w:rsidRPr="00406A4A">
              <w:rPr>
                <w:rFonts w:asciiTheme="minorHAnsi" w:eastAsia="Tahoma" w:hAnsiTheme="minorHAnsi" w:cs="Tahoma"/>
                <w:position w:val="-1"/>
              </w:rPr>
              <w:t>o</w:t>
            </w:r>
            <w:r w:rsidRPr="00406A4A">
              <w:rPr>
                <w:rFonts w:asciiTheme="minorHAnsi" w:eastAsia="Tahoma" w:hAnsiTheme="minorHAnsi" w:cs="Tahoma"/>
                <w:spacing w:val="-1"/>
                <w:position w:val="-1"/>
              </w:rPr>
              <w:t>n</w:t>
            </w:r>
            <w:r w:rsidRPr="00406A4A">
              <w:rPr>
                <w:rFonts w:asciiTheme="minorHAnsi" w:eastAsia="Tahoma" w:hAnsiTheme="minorHAnsi" w:cs="Tahoma"/>
                <w:position w:val="-1"/>
              </w:rPr>
              <w:t>e</w:t>
            </w:r>
          </w:p>
        </w:tc>
      </w:tr>
      <w:tr w:rsidR="00015502" w:rsidRPr="00406A4A" w14:paraId="28269A49" w14:textId="77777777">
        <w:trPr>
          <w:trHeight w:hRule="exact" w:val="514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FBFA47B" w14:textId="77777777" w:rsidR="00015502" w:rsidRPr="00406A4A" w:rsidRDefault="00015502">
            <w:pPr>
              <w:rPr>
                <w:rFonts w:asciiTheme="minorHAnsi" w:hAnsiTheme="minorHAnsi"/>
              </w:rPr>
            </w:pP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615D6E8" w14:textId="77777777" w:rsidR="00015502" w:rsidRPr="00406A4A" w:rsidRDefault="00015502">
            <w:pPr>
              <w:rPr>
                <w:rFonts w:asciiTheme="minorHAnsi" w:hAnsiTheme="minorHAnsi"/>
              </w:rPr>
            </w:pP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5EE23C0D" w14:textId="77777777" w:rsidR="00015502" w:rsidRPr="00406A4A" w:rsidRDefault="00015502">
            <w:pPr>
              <w:rPr>
                <w:rFonts w:asciiTheme="minorHAnsi" w:hAnsiTheme="minorHAnsi"/>
              </w:rPr>
            </w:pPr>
          </w:p>
        </w:tc>
      </w:tr>
      <w:tr w:rsidR="00015502" w:rsidRPr="00406A4A" w14:paraId="10A9EB14" w14:textId="77777777">
        <w:trPr>
          <w:trHeight w:hRule="exact" w:val="286"/>
        </w:trPr>
        <w:tc>
          <w:tcPr>
            <w:tcW w:w="6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9BB02" w14:textId="77777777" w:rsidR="00015502" w:rsidRPr="00406A4A" w:rsidRDefault="000E3E25">
            <w:pPr>
              <w:spacing w:line="240" w:lineRule="exact"/>
              <w:ind w:left="594"/>
              <w:rPr>
                <w:rFonts w:asciiTheme="minorHAnsi" w:eastAsia="Tahoma" w:hAnsiTheme="minorHAnsi" w:cs="Tahoma"/>
              </w:rPr>
            </w:pPr>
            <w:r w:rsidRPr="00406A4A">
              <w:rPr>
                <w:rFonts w:asciiTheme="minorHAnsi" w:eastAsia="Tahoma" w:hAnsiTheme="minorHAnsi" w:cs="Tahoma"/>
                <w:spacing w:val="-1"/>
                <w:position w:val="-1"/>
              </w:rPr>
              <w:t>T</w:t>
            </w:r>
            <w:r w:rsidRPr="00406A4A">
              <w:rPr>
                <w:rFonts w:asciiTheme="minorHAnsi" w:eastAsia="Tahoma" w:hAnsiTheme="minorHAnsi" w:cs="Tahoma"/>
                <w:position w:val="-1"/>
              </w:rPr>
              <w:t>or</w:t>
            </w:r>
            <w:r w:rsidRPr="00406A4A">
              <w:rPr>
                <w:rFonts w:asciiTheme="minorHAnsi" w:eastAsia="Tahoma" w:hAnsiTheme="minorHAnsi" w:cs="Tahoma"/>
                <w:spacing w:val="2"/>
                <w:position w:val="-1"/>
              </w:rPr>
              <w:t>o</w:t>
            </w:r>
            <w:r w:rsidRPr="00406A4A">
              <w:rPr>
                <w:rFonts w:asciiTheme="minorHAnsi" w:eastAsia="Tahoma" w:hAnsiTheme="minorHAnsi" w:cs="Tahoma"/>
                <w:spacing w:val="-1"/>
                <w:position w:val="-1"/>
              </w:rPr>
              <w:t>n</w:t>
            </w:r>
            <w:r w:rsidRPr="00406A4A">
              <w:rPr>
                <w:rFonts w:asciiTheme="minorHAnsi" w:eastAsia="Tahoma" w:hAnsiTheme="minorHAnsi" w:cs="Tahoma"/>
                <w:spacing w:val="1"/>
                <w:position w:val="-1"/>
              </w:rPr>
              <w:t>t</w:t>
            </w:r>
            <w:r w:rsidRPr="00406A4A">
              <w:rPr>
                <w:rFonts w:asciiTheme="minorHAnsi" w:eastAsia="Tahoma" w:hAnsiTheme="minorHAnsi" w:cs="Tahoma"/>
                <w:position w:val="-1"/>
              </w:rPr>
              <w:t>o</w:t>
            </w:r>
            <w:r w:rsidRPr="00406A4A">
              <w:rPr>
                <w:rFonts w:asciiTheme="minorHAnsi" w:eastAsia="Tahoma" w:hAnsiTheme="minorHAnsi" w:cs="Tahoma"/>
                <w:spacing w:val="-7"/>
                <w:position w:val="-1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  <w:position w:val="-1"/>
              </w:rPr>
              <w:t>Addr</w:t>
            </w:r>
            <w:r w:rsidRPr="00406A4A">
              <w:rPr>
                <w:rFonts w:asciiTheme="minorHAnsi" w:eastAsia="Tahoma" w:hAnsiTheme="minorHAnsi" w:cs="Tahoma"/>
                <w:spacing w:val="1"/>
                <w:position w:val="-1"/>
              </w:rPr>
              <w:t>e</w:t>
            </w:r>
            <w:r w:rsidRPr="00406A4A">
              <w:rPr>
                <w:rFonts w:asciiTheme="minorHAnsi" w:eastAsia="Tahoma" w:hAnsiTheme="minorHAnsi" w:cs="Tahoma"/>
                <w:position w:val="-1"/>
              </w:rPr>
              <w:t>ss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8296B" w14:textId="77777777" w:rsidR="00015502" w:rsidRPr="00406A4A" w:rsidRDefault="000E3E25">
            <w:pPr>
              <w:spacing w:line="240" w:lineRule="exact"/>
              <w:ind w:left="102"/>
              <w:rPr>
                <w:rFonts w:asciiTheme="minorHAnsi" w:eastAsia="Tahoma" w:hAnsiTheme="minorHAnsi" w:cs="Tahoma"/>
              </w:rPr>
            </w:pPr>
            <w:r w:rsidRPr="00406A4A">
              <w:rPr>
                <w:rFonts w:asciiTheme="minorHAnsi" w:eastAsia="Tahoma" w:hAnsiTheme="minorHAnsi" w:cs="Tahoma"/>
                <w:spacing w:val="-1"/>
                <w:position w:val="-1"/>
              </w:rPr>
              <w:t>T</w:t>
            </w:r>
            <w:r w:rsidRPr="00406A4A">
              <w:rPr>
                <w:rFonts w:asciiTheme="minorHAnsi" w:eastAsia="Tahoma" w:hAnsiTheme="minorHAnsi" w:cs="Tahoma"/>
                <w:position w:val="-1"/>
              </w:rPr>
              <w:t>or</w:t>
            </w:r>
            <w:r w:rsidRPr="00406A4A">
              <w:rPr>
                <w:rFonts w:asciiTheme="minorHAnsi" w:eastAsia="Tahoma" w:hAnsiTheme="minorHAnsi" w:cs="Tahoma"/>
                <w:spacing w:val="2"/>
                <w:position w:val="-1"/>
              </w:rPr>
              <w:t>o</w:t>
            </w:r>
            <w:r w:rsidRPr="00406A4A">
              <w:rPr>
                <w:rFonts w:asciiTheme="minorHAnsi" w:eastAsia="Tahoma" w:hAnsiTheme="minorHAnsi" w:cs="Tahoma"/>
                <w:spacing w:val="-1"/>
                <w:position w:val="-1"/>
              </w:rPr>
              <w:t>n</w:t>
            </w:r>
            <w:r w:rsidRPr="00406A4A">
              <w:rPr>
                <w:rFonts w:asciiTheme="minorHAnsi" w:eastAsia="Tahoma" w:hAnsiTheme="minorHAnsi" w:cs="Tahoma"/>
                <w:spacing w:val="1"/>
                <w:position w:val="-1"/>
              </w:rPr>
              <w:t>t</w:t>
            </w:r>
            <w:r w:rsidRPr="00406A4A">
              <w:rPr>
                <w:rFonts w:asciiTheme="minorHAnsi" w:eastAsia="Tahoma" w:hAnsiTheme="minorHAnsi" w:cs="Tahoma"/>
                <w:position w:val="-1"/>
              </w:rPr>
              <w:t>o</w:t>
            </w:r>
            <w:r w:rsidRPr="00406A4A">
              <w:rPr>
                <w:rFonts w:asciiTheme="minorHAnsi" w:eastAsia="Tahoma" w:hAnsiTheme="minorHAnsi" w:cs="Tahoma"/>
                <w:spacing w:val="-7"/>
                <w:position w:val="-1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  <w:spacing w:val="1"/>
                <w:position w:val="-1"/>
              </w:rPr>
              <w:t>P</w:t>
            </w:r>
            <w:r w:rsidRPr="00406A4A">
              <w:rPr>
                <w:rFonts w:asciiTheme="minorHAnsi" w:eastAsia="Tahoma" w:hAnsiTheme="minorHAnsi" w:cs="Tahoma"/>
                <w:spacing w:val="2"/>
                <w:position w:val="-1"/>
              </w:rPr>
              <w:t>h</w:t>
            </w:r>
            <w:r w:rsidRPr="00406A4A">
              <w:rPr>
                <w:rFonts w:asciiTheme="minorHAnsi" w:eastAsia="Tahoma" w:hAnsiTheme="minorHAnsi" w:cs="Tahoma"/>
                <w:position w:val="-1"/>
              </w:rPr>
              <w:t>o</w:t>
            </w:r>
            <w:r w:rsidRPr="00406A4A">
              <w:rPr>
                <w:rFonts w:asciiTheme="minorHAnsi" w:eastAsia="Tahoma" w:hAnsiTheme="minorHAnsi" w:cs="Tahoma"/>
                <w:spacing w:val="-1"/>
                <w:position w:val="-1"/>
              </w:rPr>
              <w:t>n</w:t>
            </w:r>
            <w:r w:rsidRPr="00406A4A">
              <w:rPr>
                <w:rFonts w:asciiTheme="minorHAnsi" w:eastAsia="Tahoma" w:hAnsiTheme="minorHAnsi" w:cs="Tahoma"/>
                <w:position w:val="-1"/>
              </w:rPr>
              <w:t>e</w:t>
            </w:r>
          </w:p>
        </w:tc>
      </w:tr>
      <w:tr w:rsidR="00015502" w:rsidRPr="00406A4A" w14:paraId="2430F52B" w14:textId="77777777">
        <w:trPr>
          <w:trHeight w:hRule="exact" w:val="278"/>
        </w:trPr>
        <w:tc>
          <w:tcPr>
            <w:tcW w:w="1008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C25BF" w14:textId="77777777" w:rsidR="00015502" w:rsidRPr="00406A4A" w:rsidRDefault="000E3E25">
            <w:pPr>
              <w:spacing w:before="4"/>
              <w:ind w:left="102"/>
              <w:rPr>
                <w:rFonts w:asciiTheme="minorHAnsi" w:eastAsia="Tahoma" w:hAnsiTheme="minorHAnsi" w:cs="Tahoma"/>
              </w:rPr>
            </w:pPr>
            <w:r w:rsidRPr="00406A4A">
              <w:rPr>
                <w:rFonts w:asciiTheme="minorHAnsi" w:eastAsia="Tahoma" w:hAnsiTheme="minorHAnsi" w:cs="Tahoma"/>
              </w:rPr>
              <w:t>(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P</w:t>
            </w:r>
            <w:r w:rsidRPr="00406A4A">
              <w:rPr>
                <w:rFonts w:asciiTheme="minorHAnsi" w:eastAsia="Tahoma" w:hAnsiTheme="minorHAnsi" w:cs="Tahoma"/>
              </w:rPr>
              <w:t>l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a</w:t>
            </w:r>
            <w:r w:rsidRPr="00406A4A">
              <w:rPr>
                <w:rFonts w:asciiTheme="minorHAnsi" w:eastAsia="Tahoma" w:hAnsiTheme="minorHAnsi" w:cs="Tahoma"/>
                <w:spacing w:val="-1"/>
              </w:rPr>
              <w:t>c</w:t>
            </w:r>
            <w:r w:rsidRPr="00406A4A">
              <w:rPr>
                <w:rFonts w:asciiTheme="minorHAnsi" w:eastAsia="Tahoma" w:hAnsiTheme="minorHAnsi" w:cs="Tahoma"/>
              </w:rPr>
              <w:t>e</w:t>
            </w:r>
            <w:r w:rsidRPr="00406A4A">
              <w:rPr>
                <w:rFonts w:asciiTheme="minorHAnsi" w:eastAsia="Tahoma" w:hAnsiTheme="minorHAnsi" w:cs="Tahoma"/>
                <w:spacing w:val="-4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a</w:t>
            </w:r>
            <w:r w:rsidRPr="00406A4A">
              <w:rPr>
                <w:rFonts w:asciiTheme="minorHAnsi" w:eastAsia="Tahoma" w:hAnsiTheme="minorHAnsi" w:cs="Tahoma"/>
              </w:rPr>
              <w:t>n</w:t>
            </w:r>
            <w:r w:rsidRPr="00406A4A">
              <w:rPr>
                <w:rFonts w:asciiTheme="minorHAnsi" w:eastAsia="Tahoma" w:hAnsiTheme="minorHAnsi" w:cs="Tahoma"/>
                <w:spacing w:val="-3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  <w:spacing w:val="-1"/>
              </w:rPr>
              <w:t>“</w:t>
            </w:r>
            <w:r w:rsidRPr="00406A4A">
              <w:rPr>
                <w:rFonts w:asciiTheme="minorHAnsi" w:eastAsia="Tahoma" w:hAnsiTheme="minorHAnsi" w:cs="Tahoma"/>
                <w:spacing w:val="2"/>
              </w:rPr>
              <w:t>X</w:t>
            </w:r>
            <w:r w:rsidRPr="00406A4A">
              <w:rPr>
                <w:rFonts w:asciiTheme="minorHAnsi" w:eastAsia="Tahoma" w:hAnsiTheme="minorHAnsi" w:cs="Tahoma"/>
              </w:rPr>
              <w:t>”</w:t>
            </w:r>
            <w:r w:rsidRPr="00406A4A">
              <w:rPr>
                <w:rFonts w:asciiTheme="minorHAnsi" w:eastAsia="Tahoma" w:hAnsiTheme="minorHAnsi" w:cs="Tahoma"/>
                <w:spacing w:val="-4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</w:rPr>
              <w:t>in</w:t>
            </w:r>
            <w:r w:rsidRPr="00406A4A">
              <w:rPr>
                <w:rFonts w:asciiTheme="minorHAnsi" w:eastAsia="Tahoma" w:hAnsiTheme="minorHAnsi" w:cs="Tahoma"/>
                <w:spacing w:val="-2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t</w:t>
            </w:r>
            <w:r w:rsidRPr="00406A4A">
              <w:rPr>
                <w:rFonts w:asciiTheme="minorHAnsi" w:eastAsia="Tahoma" w:hAnsiTheme="minorHAnsi" w:cs="Tahoma"/>
                <w:spacing w:val="-1"/>
              </w:rPr>
              <w:t>h</w:t>
            </w:r>
            <w:r w:rsidRPr="00406A4A">
              <w:rPr>
                <w:rFonts w:asciiTheme="minorHAnsi" w:eastAsia="Tahoma" w:hAnsiTheme="minorHAnsi" w:cs="Tahoma"/>
              </w:rPr>
              <w:t>e</w:t>
            </w:r>
            <w:r w:rsidRPr="00406A4A">
              <w:rPr>
                <w:rFonts w:asciiTheme="minorHAnsi" w:eastAsia="Tahoma" w:hAnsiTheme="minorHAnsi" w:cs="Tahoma"/>
                <w:spacing w:val="-2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  <w:spacing w:val="3"/>
              </w:rPr>
              <w:t>b</w:t>
            </w:r>
            <w:r w:rsidRPr="00406A4A">
              <w:rPr>
                <w:rFonts w:asciiTheme="minorHAnsi" w:eastAsia="Tahoma" w:hAnsiTheme="minorHAnsi" w:cs="Tahoma"/>
              </w:rPr>
              <w:t>ox</w:t>
            </w:r>
            <w:r w:rsidRPr="00406A4A">
              <w:rPr>
                <w:rFonts w:asciiTheme="minorHAnsi" w:eastAsia="Tahoma" w:hAnsiTheme="minorHAnsi" w:cs="Tahoma"/>
                <w:spacing w:val="-3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t</w:t>
            </w:r>
            <w:r w:rsidRPr="00406A4A">
              <w:rPr>
                <w:rFonts w:asciiTheme="minorHAnsi" w:eastAsia="Tahoma" w:hAnsiTheme="minorHAnsi" w:cs="Tahoma"/>
              </w:rPr>
              <w:t>o sig</w:t>
            </w:r>
            <w:r w:rsidRPr="00406A4A">
              <w:rPr>
                <w:rFonts w:asciiTheme="minorHAnsi" w:eastAsia="Tahoma" w:hAnsiTheme="minorHAnsi" w:cs="Tahoma"/>
                <w:spacing w:val="-1"/>
              </w:rPr>
              <w:t>n</w:t>
            </w:r>
            <w:r w:rsidRPr="00406A4A">
              <w:rPr>
                <w:rFonts w:asciiTheme="minorHAnsi" w:eastAsia="Tahoma" w:hAnsiTheme="minorHAnsi" w:cs="Tahoma"/>
              </w:rPr>
              <w:t>i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f</w:t>
            </w:r>
            <w:r w:rsidRPr="00406A4A">
              <w:rPr>
                <w:rFonts w:asciiTheme="minorHAnsi" w:eastAsia="Tahoma" w:hAnsiTheme="minorHAnsi" w:cs="Tahoma"/>
              </w:rPr>
              <w:t>y</w:t>
            </w:r>
            <w:r w:rsidRPr="00406A4A">
              <w:rPr>
                <w:rFonts w:asciiTheme="minorHAnsi" w:eastAsia="Tahoma" w:hAnsiTheme="minorHAnsi" w:cs="Tahoma"/>
                <w:spacing w:val="-6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w</w:t>
            </w:r>
            <w:r w:rsidRPr="00406A4A">
              <w:rPr>
                <w:rFonts w:asciiTheme="minorHAnsi" w:eastAsia="Tahoma" w:hAnsiTheme="minorHAnsi" w:cs="Tahoma"/>
                <w:spacing w:val="-1"/>
              </w:rPr>
              <w:t>h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e</w:t>
            </w:r>
            <w:r w:rsidRPr="00406A4A">
              <w:rPr>
                <w:rFonts w:asciiTheme="minorHAnsi" w:eastAsia="Tahoma" w:hAnsiTheme="minorHAnsi" w:cs="Tahoma"/>
              </w:rPr>
              <w:t>re</w:t>
            </w:r>
            <w:r w:rsidRPr="00406A4A">
              <w:rPr>
                <w:rFonts w:asciiTheme="minorHAnsi" w:eastAsia="Tahoma" w:hAnsiTheme="minorHAnsi" w:cs="Tahoma"/>
                <w:spacing w:val="-2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  <w:spacing w:val="-1"/>
              </w:rPr>
              <w:t>y</w:t>
            </w:r>
            <w:r w:rsidRPr="00406A4A">
              <w:rPr>
                <w:rFonts w:asciiTheme="minorHAnsi" w:eastAsia="Tahoma" w:hAnsiTheme="minorHAnsi" w:cs="Tahoma"/>
              </w:rPr>
              <w:t>ou</w:t>
            </w:r>
            <w:r w:rsidRPr="00406A4A">
              <w:rPr>
                <w:rFonts w:asciiTheme="minorHAnsi" w:eastAsia="Tahoma" w:hAnsiTheme="minorHAnsi" w:cs="Tahoma"/>
                <w:spacing w:val="-1"/>
              </w:rPr>
              <w:t xml:space="preserve"> c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a</w:t>
            </w:r>
            <w:r w:rsidRPr="00406A4A">
              <w:rPr>
                <w:rFonts w:asciiTheme="minorHAnsi" w:eastAsia="Tahoma" w:hAnsiTheme="minorHAnsi" w:cs="Tahoma"/>
              </w:rPr>
              <w:t>n</w:t>
            </w:r>
            <w:r w:rsidRPr="00406A4A">
              <w:rPr>
                <w:rFonts w:asciiTheme="minorHAnsi" w:eastAsia="Tahoma" w:hAnsiTheme="minorHAnsi" w:cs="Tahoma"/>
                <w:spacing w:val="-4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</w:rPr>
              <w:t>be</w:t>
            </w:r>
            <w:r w:rsidRPr="00406A4A">
              <w:rPr>
                <w:rFonts w:asciiTheme="minorHAnsi" w:eastAsia="Tahoma" w:hAnsiTheme="minorHAnsi" w:cs="Tahoma"/>
                <w:spacing w:val="-1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</w:rPr>
              <w:t>r</w:t>
            </w:r>
            <w:r w:rsidRPr="00406A4A">
              <w:rPr>
                <w:rFonts w:asciiTheme="minorHAnsi" w:eastAsia="Tahoma" w:hAnsiTheme="minorHAnsi" w:cs="Tahoma"/>
                <w:spacing w:val="3"/>
              </w:rPr>
              <w:t>e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a</w:t>
            </w:r>
            <w:r w:rsidRPr="00406A4A">
              <w:rPr>
                <w:rFonts w:asciiTheme="minorHAnsi" w:eastAsia="Tahoma" w:hAnsiTheme="minorHAnsi" w:cs="Tahoma"/>
                <w:spacing w:val="-1"/>
              </w:rPr>
              <w:t>ch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e</w:t>
            </w:r>
            <w:r w:rsidRPr="00406A4A">
              <w:rPr>
                <w:rFonts w:asciiTheme="minorHAnsi" w:eastAsia="Tahoma" w:hAnsiTheme="minorHAnsi" w:cs="Tahoma"/>
              </w:rPr>
              <w:t>d</w:t>
            </w:r>
            <w:r w:rsidRPr="00406A4A">
              <w:rPr>
                <w:rFonts w:asciiTheme="minorHAnsi" w:eastAsia="Tahoma" w:hAnsiTheme="minorHAnsi" w:cs="Tahoma"/>
                <w:spacing w:val="-7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</w:rPr>
              <w:t>d</w:t>
            </w:r>
            <w:r w:rsidRPr="00406A4A">
              <w:rPr>
                <w:rFonts w:asciiTheme="minorHAnsi" w:eastAsia="Tahoma" w:hAnsiTheme="minorHAnsi" w:cs="Tahoma"/>
                <w:spacing w:val="-1"/>
              </w:rPr>
              <w:t>u</w:t>
            </w:r>
            <w:r w:rsidRPr="00406A4A">
              <w:rPr>
                <w:rFonts w:asciiTheme="minorHAnsi" w:eastAsia="Tahoma" w:hAnsiTheme="minorHAnsi" w:cs="Tahoma"/>
              </w:rPr>
              <w:t>r</w:t>
            </w:r>
            <w:r w:rsidRPr="00406A4A">
              <w:rPr>
                <w:rFonts w:asciiTheme="minorHAnsi" w:eastAsia="Tahoma" w:hAnsiTheme="minorHAnsi" w:cs="Tahoma"/>
                <w:spacing w:val="2"/>
              </w:rPr>
              <w:t>i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n</w:t>
            </w:r>
            <w:r w:rsidRPr="00406A4A">
              <w:rPr>
                <w:rFonts w:asciiTheme="minorHAnsi" w:eastAsia="Tahoma" w:hAnsiTheme="minorHAnsi" w:cs="Tahoma"/>
              </w:rPr>
              <w:t>g</w:t>
            </w:r>
            <w:r w:rsidRPr="00406A4A">
              <w:rPr>
                <w:rFonts w:asciiTheme="minorHAnsi" w:eastAsia="Tahoma" w:hAnsiTheme="minorHAnsi" w:cs="Tahoma"/>
                <w:spacing w:val="-5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</w:rPr>
              <w:t>M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a</w:t>
            </w:r>
            <w:r w:rsidRPr="00406A4A">
              <w:rPr>
                <w:rFonts w:asciiTheme="minorHAnsi" w:eastAsia="Tahoma" w:hAnsiTheme="minorHAnsi" w:cs="Tahoma"/>
              </w:rPr>
              <w:t>r</w:t>
            </w:r>
            <w:r w:rsidRPr="00406A4A">
              <w:rPr>
                <w:rFonts w:asciiTheme="minorHAnsi" w:eastAsia="Tahoma" w:hAnsiTheme="minorHAnsi" w:cs="Tahoma"/>
                <w:spacing w:val="2"/>
              </w:rPr>
              <w:t>c</w:t>
            </w:r>
            <w:r w:rsidRPr="00406A4A">
              <w:rPr>
                <w:rFonts w:asciiTheme="minorHAnsi" w:eastAsia="Tahoma" w:hAnsiTheme="minorHAnsi" w:cs="Tahoma"/>
              </w:rPr>
              <w:t>h</w:t>
            </w:r>
            <w:r w:rsidRPr="00406A4A">
              <w:rPr>
                <w:rFonts w:asciiTheme="minorHAnsi" w:eastAsia="Tahoma" w:hAnsiTheme="minorHAnsi" w:cs="Tahoma"/>
                <w:spacing w:val="-6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a</w:t>
            </w:r>
            <w:r w:rsidRPr="00406A4A">
              <w:rPr>
                <w:rFonts w:asciiTheme="minorHAnsi" w:eastAsia="Tahoma" w:hAnsiTheme="minorHAnsi" w:cs="Tahoma"/>
                <w:spacing w:val="-1"/>
              </w:rPr>
              <w:t>n</w:t>
            </w:r>
            <w:r w:rsidRPr="00406A4A">
              <w:rPr>
                <w:rFonts w:asciiTheme="minorHAnsi" w:eastAsia="Tahoma" w:hAnsiTheme="minorHAnsi" w:cs="Tahoma"/>
              </w:rPr>
              <w:t>d</w:t>
            </w:r>
            <w:r w:rsidRPr="00406A4A">
              <w:rPr>
                <w:rFonts w:asciiTheme="minorHAnsi" w:eastAsia="Tahoma" w:hAnsiTheme="minorHAnsi" w:cs="Tahoma"/>
                <w:spacing w:val="-3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</w:rPr>
              <w:t>A</w:t>
            </w:r>
            <w:r w:rsidRPr="00406A4A">
              <w:rPr>
                <w:rFonts w:asciiTheme="minorHAnsi" w:eastAsia="Tahoma" w:hAnsiTheme="minorHAnsi" w:cs="Tahoma"/>
                <w:spacing w:val="3"/>
              </w:rPr>
              <w:t>p</w:t>
            </w:r>
            <w:r w:rsidRPr="00406A4A">
              <w:rPr>
                <w:rFonts w:asciiTheme="minorHAnsi" w:eastAsia="Tahoma" w:hAnsiTheme="minorHAnsi" w:cs="Tahoma"/>
              </w:rPr>
              <w:t>ril)</w:t>
            </w:r>
          </w:p>
        </w:tc>
      </w:tr>
    </w:tbl>
    <w:p w14:paraId="053A31DD" w14:textId="77777777" w:rsidR="00015502" w:rsidRPr="00406A4A" w:rsidRDefault="00015502">
      <w:pPr>
        <w:spacing w:line="200" w:lineRule="exact"/>
        <w:rPr>
          <w:rFonts w:asciiTheme="minorHAnsi" w:hAnsiTheme="minorHAnsi"/>
        </w:rPr>
      </w:pPr>
    </w:p>
    <w:p w14:paraId="2497AA74" w14:textId="77777777" w:rsidR="00015502" w:rsidRPr="00406A4A" w:rsidRDefault="00015502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tbl>
      <w:tblPr>
        <w:tblW w:w="708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0"/>
        <w:gridCol w:w="1800"/>
      </w:tblGrid>
      <w:tr w:rsidR="00015502" w:rsidRPr="00406A4A" w14:paraId="0CE09E77" w14:textId="77777777" w:rsidTr="2D7A0494">
        <w:trPr>
          <w:trHeight w:val="420"/>
        </w:trPr>
        <w:tc>
          <w:tcPr>
            <w:tcW w:w="5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3F3F3"/>
          </w:tcPr>
          <w:p w14:paraId="6972DC56" w14:textId="77777777" w:rsidR="00015502" w:rsidRPr="00406A4A" w:rsidRDefault="00015502">
            <w:pPr>
              <w:rPr>
                <w:rFonts w:asciiTheme="minorHAnsi" w:hAnsiTheme="minorHAnsi"/>
                <w:lang w:eastAsia="ko-KR"/>
              </w:rPr>
            </w:pPr>
          </w:p>
        </w:tc>
        <w:tc>
          <w:tcPr>
            <w:tcW w:w="18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3F3F3"/>
          </w:tcPr>
          <w:p w14:paraId="02658D0B" w14:textId="77777777" w:rsidR="00015502" w:rsidRPr="00406A4A" w:rsidRDefault="00015502">
            <w:pPr>
              <w:rPr>
                <w:rFonts w:asciiTheme="minorHAnsi" w:hAnsiTheme="minorHAnsi"/>
                <w:lang w:eastAsia="ko-KR"/>
              </w:rPr>
            </w:pPr>
          </w:p>
        </w:tc>
      </w:tr>
      <w:tr w:rsidR="00015502" w:rsidRPr="00406A4A" w14:paraId="3769B8AB" w14:textId="77777777" w:rsidTr="2D7A0494">
        <w:trPr>
          <w:trHeight w:hRule="exact" w:val="317"/>
        </w:trPr>
        <w:tc>
          <w:tcPr>
            <w:tcW w:w="528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2BE8F1" w14:textId="77777777" w:rsidR="00015502" w:rsidRPr="00406A4A" w:rsidRDefault="000E3E25">
            <w:pPr>
              <w:spacing w:before="3"/>
              <w:ind w:left="102"/>
              <w:rPr>
                <w:rFonts w:asciiTheme="minorHAnsi" w:eastAsia="Tahoma" w:hAnsiTheme="minorHAnsi" w:cs="Tahoma"/>
              </w:rPr>
            </w:pPr>
            <w:r w:rsidRPr="00406A4A">
              <w:rPr>
                <w:rFonts w:asciiTheme="minorHAnsi" w:eastAsia="Tahoma" w:hAnsiTheme="minorHAnsi" w:cs="Tahoma"/>
                <w:spacing w:val="-1"/>
              </w:rPr>
              <w:t>Un</w:t>
            </w:r>
            <w:r w:rsidRPr="00406A4A">
              <w:rPr>
                <w:rFonts w:asciiTheme="minorHAnsi" w:eastAsia="Tahoma" w:hAnsiTheme="minorHAnsi" w:cs="Tahoma"/>
                <w:spacing w:val="2"/>
              </w:rPr>
              <w:t>i</w:t>
            </w:r>
            <w:r w:rsidRPr="00406A4A">
              <w:rPr>
                <w:rFonts w:asciiTheme="minorHAnsi" w:eastAsia="Tahoma" w:hAnsiTheme="minorHAnsi" w:cs="Tahoma"/>
                <w:spacing w:val="-1"/>
              </w:rPr>
              <w:t>v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e</w:t>
            </w:r>
            <w:r w:rsidRPr="00406A4A">
              <w:rPr>
                <w:rFonts w:asciiTheme="minorHAnsi" w:eastAsia="Tahoma" w:hAnsiTheme="minorHAnsi" w:cs="Tahoma"/>
              </w:rPr>
              <w:t>rsi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t</w:t>
            </w:r>
            <w:r w:rsidRPr="00406A4A">
              <w:rPr>
                <w:rFonts w:asciiTheme="minorHAnsi" w:eastAsia="Tahoma" w:hAnsiTheme="minorHAnsi" w:cs="Tahoma"/>
              </w:rPr>
              <w:t>y</w:t>
            </w:r>
          </w:p>
        </w:tc>
        <w:tc>
          <w:tcPr>
            <w:tcW w:w="18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1DDDCBC" w14:textId="77777777" w:rsidR="00015502" w:rsidRPr="00406A4A" w:rsidRDefault="000E3E25">
            <w:pPr>
              <w:spacing w:before="3"/>
              <w:ind w:left="114"/>
              <w:rPr>
                <w:rFonts w:asciiTheme="minorHAnsi" w:eastAsia="Tahoma" w:hAnsiTheme="minorHAnsi" w:cs="Tahoma"/>
              </w:rPr>
            </w:pPr>
            <w:r w:rsidRPr="00406A4A">
              <w:rPr>
                <w:rFonts w:asciiTheme="minorHAnsi" w:eastAsia="Tahoma" w:hAnsiTheme="minorHAnsi" w:cs="Tahoma"/>
              </w:rPr>
              <w:t>Y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ea</w:t>
            </w:r>
            <w:r w:rsidRPr="00406A4A">
              <w:rPr>
                <w:rFonts w:asciiTheme="minorHAnsi" w:eastAsia="Tahoma" w:hAnsiTheme="minorHAnsi" w:cs="Tahoma"/>
              </w:rPr>
              <w:t>r</w:t>
            </w:r>
            <w:r w:rsidRPr="00406A4A">
              <w:rPr>
                <w:rFonts w:asciiTheme="minorHAnsi" w:eastAsia="Tahoma" w:hAnsiTheme="minorHAnsi" w:cs="Tahoma"/>
                <w:spacing w:val="-4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</w:rPr>
              <w:t>in</w:t>
            </w:r>
            <w:r w:rsidRPr="00406A4A">
              <w:rPr>
                <w:rFonts w:asciiTheme="minorHAnsi" w:eastAsia="Tahoma" w:hAnsiTheme="minorHAnsi" w:cs="Tahoma"/>
                <w:spacing w:val="-2"/>
              </w:rPr>
              <w:t xml:space="preserve"> 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P</w:t>
            </w:r>
            <w:r w:rsidRPr="00406A4A">
              <w:rPr>
                <w:rFonts w:asciiTheme="minorHAnsi" w:eastAsia="Tahoma" w:hAnsiTheme="minorHAnsi" w:cs="Tahoma"/>
              </w:rPr>
              <w:t>rogr</w:t>
            </w:r>
            <w:r w:rsidRPr="00406A4A">
              <w:rPr>
                <w:rFonts w:asciiTheme="minorHAnsi" w:eastAsia="Tahoma" w:hAnsiTheme="minorHAnsi" w:cs="Tahoma"/>
                <w:spacing w:val="1"/>
              </w:rPr>
              <w:t>a</w:t>
            </w:r>
            <w:r w:rsidRPr="00406A4A">
              <w:rPr>
                <w:rFonts w:asciiTheme="minorHAnsi" w:eastAsia="Tahoma" w:hAnsiTheme="minorHAnsi" w:cs="Tahoma"/>
              </w:rPr>
              <w:t>m</w:t>
            </w:r>
          </w:p>
        </w:tc>
      </w:tr>
    </w:tbl>
    <w:p w14:paraId="6DDE3D94" w14:textId="77777777" w:rsidR="00015502" w:rsidRPr="00406A4A" w:rsidRDefault="00015502">
      <w:pPr>
        <w:spacing w:line="200" w:lineRule="exact"/>
        <w:rPr>
          <w:rFonts w:asciiTheme="minorHAnsi" w:hAnsiTheme="minorHAnsi"/>
        </w:rPr>
      </w:pPr>
    </w:p>
    <w:p w14:paraId="01ED5639" w14:textId="77777777" w:rsidR="00015502" w:rsidRPr="00406A4A" w:rsidRDefault="00015502">
      <w:pPr>
        <w:spacing w:before="11" w:line="260" w:lineRule="exact"/>
        <w:rPr>
          <w:rFonts w:asciiTheme="minorHAnsi" w:hAnsiTheme="minorHAnsi"/>
          <w:sz w:val="26"/>
          <w:szCs w:val="26"/>
        </w:rPr>
      </w:pPr>
    </w:p>
    <w:p w14:paraId="664228A2" w14:textId="77777777" w:rsidR="00015502" w:rsidRPr="00406A4A" w:rsidRDefault="00015502">
      <w:pPr>
        <w:spacing w:before="8" w:line="140" w:lineRule="exact"/>
        <w:rPr>
          <w:rFonts w:asciiTheme="minorHAnsi" w:hAnsiTheme="minorHAnsi"/>
          <w:sz w:val="14"/>
          <w:szCs w:val="14"/>
        </w:rPr>
      </w:pPr>
    </w:p>
    <w:p w14:paraId="131DC04C" w14:textId="77777777" w:rsidR="00015502" w:rsidRPr="00406A4A" w:rsidRDefault="00015502">
      <w:pPr>
        <w:spacing w:line="200" w:lineRule="exact"/>
        <w:rPr>
          <w:rFonts w:asciiTheme="minorHAnsi" w:hAnsiTheme="minorHAnsi"/>
        </w:rPr>
      </w:pPr>
    </w:p>
    <w:p w14:paraId="3135C052" w14:textId="77777777" w:rsidR="00015502" w:rsidRPr="00A50674" w:rsidRDefault="00015502">
      <w:pPr>
        <w:spacing w:line="200" w:lineRule="exact"/>
        <w:rPr>
          <w:rFonts w:asciiTheme="minorHAnsi" w:hAnsiTheme="minorHAnsi"/>
        </w:rPr>
      </w:pPr>
    </w:p>
    <w:p w14:paraId="39F11066" w14:textId="2D059049" w:rsidR="00662D9A" w:rsidRPr="00A50674" w:rsidRDefault="00662D9A" w:rsidP="00A50674">
      <w:pPr>
        <w:spacing w:before="8" w:line="240" w:lineRule="exact"/>
        <w:rPr>
          <w:rFonts w:asciiTheme="minorHAnsi" w:eastAsia="Tahoma" w:hAnsiTheme="minorHAnsi" w:cs="Tahoma"/>
          <w:b/>
          <w:bCs/>
        </w:rPr>
      </w:pPr>
      <w:r w:rsidRPr="00A50674">
        <w:rPr>
          <w:rFonts w:asciiTheme="minorHAnsi" w:eastAsia="Tahoma" w:hAnsiTheme="minorHAnsi" w:cs="Tahoma"/>
          <w:b/>
          <w:bCs/>
        </w:rPr>
        <w:t xml:space="preserve">Please </w:t>
      </w:r>
      <w:r w:rsidR="00A50674" w:rsidRPr="00A50674">
        <w:rPr>
          <w:rFonts w:asciiTheme="minorHAnsi" w:eastAsia="Tahoma" w:hAnsiTheme="minorHAnsi" w:cs="Tahoma"/>
          <w:b/>
          <w:bCs/>
        </w:rPr>
        <w:t xml:space="preserve">tell us why you want to participate in the Susan Bradley Child and Adolescent Psychiatry Scholarship and how you think this experience may impact your future career goals. </w:t>
      </w:r>
      <w:r w:rsidR="00A50674">
        <w:rPr>
          <w:rFonts w:asciiTheme="minorHAnsi" w:eastAsia="Tahoma" w:hAnsiTheme="minorHAnsi" w:cs="Tahoma"/>
          <w:b/>
          <w:bCs/>
        </w:rPr>
        <w:t>(750 words max)</w:t>
      </w:r>
    </w:p>
    <w:p w14:paraId="57922122" w14:textId="77777777" w:rsidR="00A50674" w:rsidRDefault="00A50674" w:rsidP="00A50674">
      <w:pPr>
        <w:spacing w:before="8" w:line="240" w:lineRule="exact"/>
        <w:rPr>
          <w:rFonts w:asciiTheme="minorHAnsi" w:eastAsia="Tahoma" w:hAnsiTheme="minorHAnsi" w:cs="Tahoma"/>
          <w:b/>
          <w:u w:val="single"/>
        </w:rPr>
      </w:pPr>
    </w:p>
    <w:p w14:paraId="335D0B60" w14:textId="77777777" w:rsidR="00661A18" w:rsidRDefault="00661A18">
      <w:pPr>
        <w:spacing w:before="25"/>
        <w:ind w:left="231"/>
        <w:rPr>
          <w:rFonts w:asciiTheme="minorHAnsi" w:eastAsia="Tahoma" w:hAnsiTheme="minorHAnsi" w:cs="Tahoma"/>
          <w:b/>
          <w:u w:val="single"/>
        </w:rPr>
      </w:pPr>
    </w:p>
    <w:p w14:paraId="138A3C9E" w14:textId="77777777" w:rsidR="00661A18" w:rsidRDefault="00661A18">
      <w:pPr>
        <w:spacing w:before="25"/>
        <w:ind w:left="231"/>
        <w:rPr>
          <w:rFonts w:asciiTheme="minorHAnsi" w:eastAsia="Tahoma" w:hAnsiTheme="minorHAnsi" w:cs="Tahoma"/>
          <w:b/>
          <w:u w:val="single"/>
        </w:rPr>
      </w:pPr>
    </w:p>
    <w:p w14:paraId="39442B9A" w14:textId="77777777" w:rsidR="00661A18" w:rsidRDefault="00661A18">
      <w:pPr>
        <w:spacing w:before="25"/>
        <w:ind w:left="231"/>
        <w:rPr>
          <w:rFonts w:asciiTheme="minorHAnsi" w:eastAsia="Tahoma" w:hAnsiTheme="minorHAnsi" w:cs="Tahoma"/>
          <w:b/>
          <w:u w:val="single"/>
        </w:rPr>
      </w:pPr>
    </w:p>
    <w:p w14:paraId="6A5CC44C" w14:textId="77777777" w:rsidR="00661A18" w:rsidRDefault="00661A18">
      <w:pPr>
        <w:spacing w:before="25"/>
        <w:ind w:left="231"/>
        <w:rPr>
          <w:rFonts w:asciiTheme="minorHAnsi" w:eastAsia="Tahoma" w:hAnsiTheme="minorHAnsi" w:cs="Tahoma"/>
          <w:b/>
          <w:u w:val="single"/>
        </w:rPr>
      </w:pPr>
    </w:p>
    <w:p w14:paraId="03E38F20" w14:textId="77777777" w:rsidR="00661A18" w:rsidRDefault="00661A18">
      <w:pPr>
        <w:spacing w:before="25"/>
        <w:ind w:left="231"/>
        <w:rPr>
          <w:rFonts w:asciiTheme="minorHAnsi" w:eastAsia="Tahoma" w:hAnsiTheme="minorHAnsi" w:cs="Tahoma"/>
          <w:b/>
          <w:u w:val="single"/>
        </w:rPr>
      </w:pPr>
    </w:p>
    <w:p w14:paraId="2DF9AFEE" w14:textId="7A147E46" w:rsidR="63753A6D" w:rsidRDefault="63753A6D" w:rsidP="63753A6D">
      <w:pPr>
        <w:spacing w:before="25"/>
        <w:rPr>
          <w:rFonts w:asciiTheme="minorHAnsi" w:eastAsia="Tahoma" w:hAnsiTheme="minorHAnsi" w:cs="Tahoma"/>
          <w:b/>
          <w:bCs/>
          <w:u w:val="single"/>
        </w:rPr>
      </w:pPr>
    </w:p>
    <w:p w14:paraId="67D03E3F" w14:textId="019104D2" w:rsidR="63753A6D" w:rsidRDefault="63753A6D" w:rsidP="63753A6D">
      <w:pPr>
        <w:spacing w:before="25"/>
        <w:rPr>
          <w:rFonts w:asciiTheme="minorHAnsi" w:eastAsia="Tahoma" w:hAnsiTheme="minorHAnsi" w:cs="Tahoma"/>
          <w:b/>
          <w:bCs/>
          <w:u w:val="single"/>
        </w:rPr>
      </w:pPr>
    </w:p>
    <w:p w14:paraId="073DE6E2" w14:textId="061F1312" w:rsidR="63753A6D" w:rsidRDefault="63753A6D" w:rsidP="63753A6D">
      <w:pPr>
        <w:spacing w:before="25"/>
        <w:rPr>
          <w:rFonts w:asciiTheme="minorHAnsi" w:eastAsia="Tahoma" w:hAnsiTheme="minorHAnsi" w:cs="Tahoma"/>
          <w:b/>
          <w:bCs/>
          <w:u w:val="single"/>
        </w:rPr>
      </w:pPr>
    </w:p>
    <w:p w14:paraId="324EFFCE" w14:textId="77777777" w:rsidR="00015502" w:rsidRPr="00406A4A" w:rsidRDefault="00015502">
      <w:pPr>
        <w:spacing w:line="200" w:lineRule="exact"/>
        <w:rPr>
          <w:rFonts w:asciiTheme="minorHAnsi" w:hAnsiTheme="minorHAnsi"/>
        </w:rPr>
      </w:pPr>
    </w:p>
    <w:p w14:paraId="1BB84E7D" w14:textId="77777777" w:rsidR="00015502" w:rsidRPr="00406A4A" w:rsidRDefault="00015502">
      <w:pPr>
        <w:spacing w:line="200" w:lineRule="exact"/>
        <w:rPr>
          <w:rFonts w:asciiTheme="minorHAnsi" w:hAnsiTheme="minorHAnsi"/>
        </w:rPr>
      </w:pPr>
    </w:p>
    <w:p w14:paraId="08A7E449" w14:textId="77777777" w:rsidR="00406A4A" w:rsidRDefault="00406A4A">
      <w:pPr>
        <w:spacing w:before="25" w:line="220" w:lineRule="exact"/>
        <w:ind w:left="231"/>
        <w:rPr>
          <w:rFonts w:asciiTheme="minorHAnsi" w:hAnsiTheme="minorHAnsi"/>
          <w:lang w:eastAsia="ko-KR"/>
        </w:rPr>
      </w:pPr>
    </w:p>
    <w:p w14:paraId="4F860A4B" w14:textId="77777777" w:rsidR="00015502" w:rsidRPr="00406A4A" w:rsidRDefault="00015502">
      <w:pPr>
        <w:spacing w:before="4" w:line="180" w:lineRule="exact"/>
        <w:rPr>
          <w:rFonts w:asciiTheme="minorHAnsi" w:hAnsiTheme="minorHAnsi"/>
        </w:rPr>
      </w:pPr>
    </w:p>
    <w:p w14:paraId="6445B0FE" w14:textId="77777777" w:rsidR="00406A4A" w:rsidRPr="00406A4A" w:rsidRDefault="00406A4A">
      <w:pPr>
        <w:spacing w:line="200" w:lineRule="exact"/>
        <w:rPr>
          <w:rFonts w:asciiTheme="minorHAnsi" w:hAnsiTheme="minorHAnsi"/>
          <w:lang w:eastAsia="ko-KR"/>
        </w:rPr>
      </w:pPr>
    </w:p>
    <w:p w14:paraId="60A3E0A1" w14:textId="77777777" w:rsidR="00015502" w:rsidRPr="00406A4A" w:rsidRDefault="00015502">
      <w:pPr>
        <w:spacing w:line="200" w:lineRule="exact"/>
        <w:rPr>
          <w:rFonts w:asciiTheme="minorHAnsi" w:hAnsiTheme="minorHAnsi"/>
        </w:rPr>
      </w:pPr>
    </w:p>
    <w:p w14:paraId="09ED70F6" w14:textId="77777777" w:rsidR="00015502" w:rsidRPr="00406A4A" w:rsidRDefault="00015502">
      <w:pPr>
        <w:spacing w:line="200" w:lineRule="exact"/>
        <w:rPr>
          <w:rFonts w:asciiTheme="minorHAnsi" w:hAnsiTheme="minorHAnsi"/>
        </w:rPr>
      </w:pPr>
    </w:p>
    <w:p w14:paraId="75133321" w14:textId="77777777" w:rsidR="00015502" w:rsidRPr="00406A4A" w:rsidRDefault="00015502">
      <w:pPr>
        <w:spacing w:line="200" w:lineRule="exact"/>
        <w:rPr>
          <w:rFonts w:asciiTheme="minorHAnsi" w:hAnsiTheme="minorHAnsi"/>
        </w:rPr>
      </w:pPr>
    </w:p>
    <w:p w14:paraId="7C9D67CE" w14:textId="77777777" w:rsidR="00015502" w:rsidRPr="00406A4A" w:rsidRDefault="00015502">
      <w:pPr>
        <w:spacing w:line="200" w:lineRule="exact"/>
        <w:rPr>
          <w:rFonts w:asciiTheme="minorHAnsi" w:hAnsiTheme="minorHAnsi"/>
        </w:rPr>
      </w:pPr>
    </w:p>
    <w:p w14:paraId="3DA43C8D" w14:textId="77777777" w:rsidR="00015502" w:rsidRPr="00406A4A" w:rsidRDefault="00015502" w:rsidP="00406A4A">
      <w:pPr>
        <w:tabs>
          <w:tab w:val="left" w:pos="3825"/>
        </w:tabs>
        <w:spacing w:line="200" w:lineRule="exact"/>
        <w:rPr>
          <w:rFonts w:asciiTheme="minorHAnsi" w:hAnsiTheme="minorHAnsi"/>
          <w:lang w:eastAsia="ko-KR"/>
        </w:rPr>
      </w:pPr>
    </w:p>
    <w:p w14:paraId="60B3CAA8" w14:textId="77777777" w:rsidR="00015502" w:rsidRPr="00406A4A" w:rsidRDefault="00015502">
      <w:pPr>
        <w:spacing w:line="200" w:lineRule="exact"/>
        <w:rPr>
          <w:rFonts w:asciiTheme="minorHAnsi" w:hAnsiTheme="minorHAnsi"/>
        </w:rPr>
      </w:pPr>
    </w:p>
    <w:p w14:paraId="6C727C46" w14:textId="77777777" w:rsidR="00015502" w:rsidRPr="00406A4A" w:rsidRDefault="00015502">
      <w:pPr>
        <w:spacing w:line="200" w:lineRule="exact"/>
        <w:rPr>
          <w:rFonts w:asciiTheme="minorHAnsi" w:hAnsiTheme="minorHAnsi"/>
        </w:rPr>
      </w:pPr>
    </w:p>
    <w:p w14:paraId="7F16832F" w14:textId="77777777" w:rsidR="00015502" w:rsidRPr="00406A4A" w:rsidRDefault="00015502">
      <w:pPr>
        <w:spacing w:line="200" w:lineRule="exact"/>
        <w:rPr>
          <w:rFonts w:asciiTheme="minorHAnsi" w:hAnsiTheme="minorHAnsi"/>
        </w:rPr>
      </w:pPr>
    </w:p>
    <w:p w14:paraId="1DB3A8B9" w14:textId="77777777" w:rsidR="00015502" w:rsidRPr="00406A4A" w:rsidRDefault="00015502">
      <w:pPr>
        <w:spacing w:line="200" w:lineRule="exact"/>
        <w:rPr>
          <w:rFonts w:asciiTheme="minorHAnsi" w:hAnsiTheme="minorHAnsi"/>
        </w:rPr>
      </w:pPr>
    </w:p>
    <w:p w14:paraId="105C846C" w14:textId="77777777" w:rsidR="00015502" w:rsidRPr="00406A4A" w:rsidRDefault="00406A4A">
      <w:pPr>
        <w:spacing w:line="200" w:lineRule="exact"/>
        <w:rPr>
          <w:rFonts w:asciiTheme="minorHAnsi" w:hAnsiTheme="minorHAnsi"/>
          <w:lang w:eastAsia="ko-KR"/>
        </w:rPr>
      </w:pPr>
      <w:r>
        <w:rPr>
          <w:rFonts w:asciiTheme="minorHAnsi" w:hAnsiTheme="minorHAnsi" w:hint="eastAsia"/>
          <w:lang w:eastAsia="ko-KR"/>
        </w:rPr>
        <w:tab/>
      </w:r>
      <w:r>
        <w:rPr>
          <w:rFonts w:asciiTheme="minorHAnsi" w:hAnsiTheme="minorHAnsi" w:hint="eastAsia"/>
          <w:lang w:eastAsia="ko-KR"/>
        </w:rPr>
        <w:tab/>
      </w:r>
      <w:r>
        <w:rPr>
          <w:rFonts w:asciiTheme="minorHAnsi" w:hAnsiTheme="minorHAnsi" w:hint="eastAsia"/>
          <w:lang w:eastAsia="ko-KR"/>
        </w:rPr>
        <w:tab/>
      </w:r>
      <w:r>
        <w:rPr>
          <w:rFonts w:asciiTheme="minorHAnsi" w:hAnsiTheme="minorHAnsi" w:hint="eastAsia"/>
          <w:lang w:eastAsia="ko-KR"/>
        </w:rPr>
        <w:tab/>
      </w:r>
      <w:r>
        <w:rPr>
          <w:rFonts w:asciiTheme="minorHAnsi" w:hAnsiTheme="minorHAnsi" w:hint="eastAsia"/>
          <w:lang w:eastAsia="ko-KR"/>
        </w:rPr>
        <w:tab/>
      </w:r>
    </w:p>
    <w:p w14:paraId="4850D416" w14:textId="77777777" w:rsidR="00015502" w:rsidRPr="00406A4A" w:rsidRDefault="000E3E25">
      <w:pPr>
        <w:spacing w:before="25"/>
        <w:ind w:left="219"/>
        <w:rPr>
          <w:rFonts w:asciiTheme="minorHAnsi" w:eastAsia="Tahoma" w:hAnsiTheme="minorHAnsi" w:cs="Tahoma"/>
        </w:rPr>
      </w:pPr>
      <w:r w:rsidRPr="00406A4A">
        <w:rPr>
          <w:rFonts w:asciiTheme="minorHAnsi" w:eastAsia="Tahoma" w:hAnsiTheme="minorHAnsi" w:cs="Tahoma"/>
          <w:spacing w:val="-1"/>
        </w:rPr>
        <w:t>D</w:t>
      </w:r>
      <w:r w:rsidRPr="00406A4A">
        <w:rPr>
          <w:rFonts w:asciiTheme="minorHAnsi" w:eastAsia="Tahoma" w:hAnsiTheme="minorHAnsi" w:cs="Tahoma"/>
          <w:spacing w:val="1"/>
        </w:rPr>
        <w:t>at</w:t>
      </w:r>
      <w:r w:rsidRPr="00406A4A">
        <w:rPr>
          <w:rFonts w:asciiTheme="minorHAnsi" w:eastAsia="Tahoma" w:hAnsiTheme="minorHAnsi" w:cs="Tahoma"/>
        </w:rPr>
        <w:t xml:space="preserve">e                                                                   </w:t>
      </w:r>
      <w:r w:rsidRPr="00406A4A">
        <w:rPr>
          <w:rFonts w:asciiTheme="minorHAnsi" w:eastAsia="Tahoma" w:hAnsiTheme="minorHAnsi" w:cs="Tahoma"/>
          <w:spacing w:val="21"/>
        </w:rPr>
        <w:t xml:space="preserve"> </w:t>
      </w:r>
      <w:r w:rsidRPr="00406A4A">
        <w:rPr>
          <w:rFonts w:asciiTheme="minorHAnsi" w:eastAsia="Tahoma" w:hAnsiTheme="minorHAnsi" w:cs="Tahoma"/>
          <w:spacing w:val="-1"/>
        </w:rPr>
        <w:t>S</w:t>
      </w:r>
      <w:r w:rsidRPr="00406A4A">
        <w:rPr>
          <w:rFonts w:asciiTheme="minorHAnsi" w:eastAsia="Tahoma" w:hAnsiTheme="minorHAnsi" w:cs="Tahoma"/>
        </w:rPr>
        <w:t>ig</w:t>
      </w:r>
      <w:r w:rsidRPr="00406A4A">
        <w:rPr>
          <w:rFonts w:asciiTheme="minorHAnsi" w:eastAsia="Tahoma" w:hAnsiTheme="minorHAnsi" w:cs="Tahoma"/>
          <w:spacing w:val="-1"/>
        </w:rPr>
        <w:t>n</w:t>
      </w:r>
      <w:r w:rsidRPr="00406A4A">
        <w:rPr>
          <w:rFonts w:asciiTheme="minorHAnsi" w:eastAsia="Tahoma" w:hAnsiTheme="minorHAnsi" w:cs="Tahoma"/>
          <w:spacing w:val="1"/>
        </w:rPr>
        <w:t>at</w:t>
      </w:r>
      <w:r w:rsidRPr="00406A4A">
        <w:rPr>
          <w:rFonts w:asciiTheme="minorHAnsi" w:eastAsia="Tahoma" w:hAnsiTheme="minorHAnsi" w:cs="Tahoma"/>
          <w:spacing w:val="-1"/>
        </w:rPr>
        <w:t>u</w:t>
      </w:r>
      <w:r w:rsidRPr="00406A4A">
        <w:rPr>
          <w:rFonts w:asciiTheme="minorHAnsi" w:eastAsia="Tahoma" w:hAnsiTheme="minorHAnsi" w:cs="Tahoma"/>
        </w:rPr>
        <w:t>re</w:t>
      </w:r>
      <w:r w:rsidRPr="00406A4A">
        <w:rPr>
          <w:rFonts w:asciiTheme="minorHAnsi" w:eastAsia="Tahoma" w:hAnsiTheme="minorHAnsi" w:cs="Tahoma"/>
          <w:spacing w:val="-7"/>
        </w:rPr>
        <w:t xml:space="preserve"> </w:t>
      </w:r>
      <w:r w:rsidRPr="00406A4A">
        <w:rPr>
          <w:rFonts w:asciiTheme="minorHAnsi" w:eastAsia="Tahoma" w:hAnsiTheme="minorHAnsi" w:cs="Tahoma"/>
        </w:rPr>
        <w:t>(</w:t>
      </w:r>
      <w:r w:rsidRPr="00406A4A">
        <w:rPr>
          <w:rFonts w:asciiTheme="minorHAnsi" w:eastAsia="Tahoma" w:hAnsiTheme="minorHAnsi" w:cs="Tahoma"/>
          <w:spacing w:val="2"/>
        </w:rPr>
        <w:t>n</w:t>
      </w:r>
      <w:r w:rsidRPr="00406A4A">
        <w:rPr>
          <w:rFonts w:asciiTheme="minorHAnsi" w:eastAsia="Tahoma" w:hAnsiTheme="minorHAnsi" w:cs="Tahoma"/>
        </w:rPr>
        <w:t>ot</w:t>
      </w:r>
      <w:r w:rsidRPr="00406A4A">
        <w:rPr>
          <w:rFonts w:asciiTheme="minorHAnsi" w:eastAsia="Tahoma" w:hAnsiTheme="minorHAnsi" w:cs="Tahoma"/>
          <w:spacing w:val="-4"/>
        </w:rPr>
        <w:t xml:space="preserve"> </w:t>
      </w:r>
      <w:r w:rsidRPr="00406A4A">
        <w:rPr>
          <w:rFonts w:asciiTheme="minorHAnsi" w:eastAsia="Tahoma" w:hAnsiTheme="minorHAnsi" w:cs="Tahoma"/>
        </w:rPr>
        <w:t>r</w:t>
      </w:r>
      <w:r w:rsidRPr="00406A4A">
        <w:rPr>
          <w:rFonts w:asciiTheme="minorHAnsi" w:eastAsia="Tahoma" w:hAnsiTheme="minorHAnsi" w:cs="Tahoma"/>
          <w:spacing w:val="1"/>
        </w:rPr>
        <w:t>e</w:t>
      </w:r>
      <w:r w:rsidRPr="00406A4A">
        <w:rPr>
          <w:rFonts w:asciiTheme="minorHAnsi" w:eastAsia="Tahoma" w:hAnsiTheme="minorHAnsi" w:cs="Tahoma"/>
        </w:rPr>
        <w:t>q</w:t>
      </w:r>
      <w:r w:rsidRPr="00406A4A">
        <w:rPr>
          <w:rFonts w:asciiTheme="minorHAnsi" w:eastAsia="Tahoma" w:hAnsiTheme="minorHAnsi" w:cs="Tahoma"/>
          <w:spacing w:val="-1"/>
        </w:rPr>
        <w:t>u</w:t>
      </w:r>
      <w:r w:rsidRPr="00406A4A">
        <w:rPr>
          <w:rFonts w:asciiTheme="minorHAnsi" w:eastAsia="Tahoma" w:hAnsiTheme="minorHAnsi" w:cs="Tahoma"/>
        </w:rPr>
        <w:t>ir</w:t>
      </w:r>
      <w:r w:rsidRPr="00406A4A">
        <w:rPr>
          <w:rFonts w:asciiTheme="minorHAnsi" w:eastAsia="Tahoma" w:hAnsiTheme="minorHAnsi" w:cs="Tahoma"/>
          <w:spacing w:val="1"/>
        </w:rPr>
        <w:t>e</w:t>
      </w:r>
      <w:r w:rsidRPr="00406A4A">
        <w:rPr>
          <w:rFonts w:asciiTheme="minorHAnsi" w:eastAsia="Tahoma" w:hAnsiTheme="minorHAnsi" w:cs="Tahoma"/>
        </w:rPr>
        <w:t>d</w:t>
      </w:r>
      <w:r w:rsidRPr="00406A4A">
        <w:rPr>
          <w:rFonts w:asciiTheme="minorHAnsi" w:eastAsia="Tahoma" w:hAnsiTheme="minorHAnsi" w:cs="Tahoma"/>
          <w:spacing w:val="-7"/>
        </w:rPr>
        <w:t xml:space="preserve"> </w:t>
      </w:r>
      <w:r w:rsidRPr="00406A4A">
        <w:rPr>
          <w:rFonts w:asciiTheme="minorHAnsi" w:eastAsia="Tahoma" w:hAnsiTheme="minorHAnsi" w:cs="Tahoma"/>
          <w:spacing w:val="2"/>
        </w:rPr>
        <w:t>i</w:t>
      </w:r>
      <w:r w:rsidRPr="00406A4A">
        <w:rPr>
          <w:rFonts w:asciiTheme="minorHAnsi" w:eastAsia="Tahoma" w:hAnsiTheme="minorHAnsi" w:cs="Tahoma"/>
        </w:rPr>
        <w:t>f</w:t>
      </w:r>
      <w:r w:rsidRPr="00406A4A">
        <w:rPr>
          <w:rFonts w:asciiTheme="minorHAnsi" w:eastAsia="Tahoma" w:hAnsiTheme="minorHAnsi" w:cs="Tahoma"/>
          <w:spacing w:val="-2"/>
        </w:rPr>
        <w:t xml:space="preserve"> </w:t>
      </w:r>
      <w:r w:rsidRPr="00406A4A">
        <w:rPr>
          <w:rFonts w:asciiTheme="minorHAnsi" w:eastAsia="Tahoma" w:hAnsiTheme="minorHAnsi" w:cs="Tahoma"/>
          <w:spacing w:val="2"/>
        </w:rPr>
        <w:t>s</w:t>
      </w:r>
      <w:r w:rsidRPr="00406A4A">
        <w:rPr>
          <w:rFonts w:asciiTheme="minorHAnsi" w:eastAsia="Tahoma" w:hAnsiTheme="minorHAnsi" w:cs="Tahoma"/>
          <w:spacing w:val="-1"/>
        </w:rPr>
        <w:t>u</w:t>
      </w:r>
      <w:r w:rsidRPr="00406A4A">
        <w:rPr>
          <w:rFonts w:asciiTheme="minorHAnsi" w:eastAsia="Tahoma" w:hAnsiTheme="minorHAnsi" w:cs="Tahoma"/>
        </w:rPr>
        <w:t>b</w:t>
      </w:r>
      <w:r w:rsidRPr="00406A4A">
        <w:rPr>
          <w:rFonts w:asciiTheme="minorHAnsi" w:eastAsia="Tahoma" w:hAnsiTheme="minorHAnsi" w:cs="Tahoma"/>
          <w:spacing w:val="1"/>
        </w:rPr>
        <w:t>m</w:t>
      </w:r>
      <w:r w:rsidRPr="00406A4A">
        <w:rPr>
          <w:rFonts w:asciiTheme="minorHAnsi" w:eastAsia="Tahoma" w:hAnsiTheme="minorHAnsi" w:cs="Tahoma"/>
        </w:rPr>
        <w:t>i</w:t>
      </w:r>
      <w:r w:rsidRPr="00406A4A">
        <w:rPr>
          <w:rFonts w:asciiTheme="minorHAnsi" w:eastAsia="Tahoma" w:hAnsiTheme="minorHAnsi" w:cs="Tahoma"/>
          <w:spacing w:val="1"/>
        </w:rPr>
        <w:t>tte</w:t>
      </w:r>
      <w:r w:rsidRPr="00406A4A">
        <w:rPr>
          <w:rFonts w:asciiTheme="minorHAnsi" w:eastAsia="Tahoma" w:hAnsiTheme="minorHAnsi" w:cs="Tahoma"/>
        </w:rPr>
        <w:t>d</w:t>
      </w:r>
      <w:r w:rsidRPr="00406A4A">
        <w:rPr>
          <w:rFonts w:asciiTheme="minorHAnsi" w:eastAsia="Tahoma" w:hAnsiTheme="minorHAnsi" w:cs="Tahoma"/>
          <w:spacing w:val="-8"/>
        </w:rPr>
        <w:t xml:space="preserve"> </w:t>
      </w:r>
      <w:r w:rsidRPr="00406A4A">
        <w:rPr>
          <w:rFonts w:asciiTheme="minorHAnsi" w:eastAsia="Tahoma" w:hAnsiTheme="minorHAnsi" w:cs="Tahoma"/>
        </w:rPr>
        <w:t>by</w:t>
      </w:r>
      <w:r w:rsidRPr="00406A4A">
        <w:rPr>
          <w:rFonts w:asciiTheme="minorHAnsi" w:eastAsia="Tahoma" w:hAnsiTheme="minorHAnsi" w:cs="Tahoma"/>
          <w:spacing w:val="-3"/>
        </w:rPr>
        <w:t xml:space="preserve"> </w:t>
      </w:r>
      <w:r w:rsidRPr="00406A4A">
        <w:rPr>
          <w:rFonts w:asciiTheme="minorHAnsi" w:eastAsia="Tahoma" w:hAnsiTheme="minorHAnsi" w:cs="Tahoma"/>
          <w:spacing w:val="1"/>
        </w:rPr>
        <w:t>ema</w:t>
      </w:r>
      <w:r w:rsidRPr="00406A4A">
        <w:rPr>
          <w:rFonts w:asciiTheme="minorHAnsi" w:eastAsia="Tahoma" w:hAnsiTheme="minorHAnsi" w:cs="Tahoma"/>
        </w:rPr>
        <w:t>il)</w:t>
      </w:r>
    </w:p>
    <w:p w14:paraId="5FE53A50" w14:textId="77777777" w:rsidR="00015502" w:rsidRPr="00406A4A" w:rsidRDefault="00015502">
      <w:pPr>
        <w:spacing w:before="7" w:line="100" w:lineRule="exact"/>
        <w:rPr>
          <w:rFonts w:asciiTheme="minorHAnsi" w:hAnsiTheme="minorHAnsi"/>
        </w:rPr>
      </w:pPr>
    </w:p>
    <w:p w14:paraId="77FB0599" w14:textId="77777777" w:rsidR="00015502" w:rsidRPr="00406A4A" w:rsidRDefault="00015502">
      <w:pPr>
        <w:spacing w:line="200" w:lineRule="exact"/>
        <w:rPr>
          <w:rFonts w:asciiTheme="minorHAnsi" w:hAnsiTheme="minorHAnsi"/>
        </w:rPr>
      </w:pPr>
    </w:p>
    <w:p w14:paraId="7412A60E" w14:textId="77777777" w:rsidR="00015502" w:rsidRPr="00406A4A" w:rsidRDefault="00015502">
      <w:pPr>
        <w:spacing w:line="200" w:lineRule="exact"/>
        <w:rPr>
          <w:rFonts w:asciiTheme="minorHAnsi" w:hAnsiTheme="minorHAnsi"/>
        </w:rPr>
      </w:pPr>
    </w:p>
    <w:p w14:paraId="2F36B2F7" w14:textId="77777777" w:rsidR="00015502" w:rsidRPr="00406A4A" w:rsidRDefault="000E3E25" w:rsidP="2D7A0494">
      <w:pPr>
        <w:ind w:left="231"/>
        <w:rPr>
          <w:rFonts w:asciiTheme="minorHAnsi" w:eastAsia="Tahoma" w:hAnsiTheme="minorHAnsi" w:cs="Tahoma"/>
        </w:rPr>
      </w:pPr>
      <w:r w:rsidRPr="2D7A0494">
        <w:rPr>
          <w:rFonts w:asciiTheme="minorHAnsi" w:eastAsia="Tahoma" w:hAnsiTheme="minorHAnsi" w:cs="Tahoma"/>
          <w:b/>
          <w:bCs/>
          <w:spacing w:val="-1"/>
        </w:rPr>
        <w:t>P</w:t>
      </w:r>
      <w:r w:rsidRPr="2D7A0494">
        <w:rPr>
          <w:rFonts w:asciiTheme="minorHAnsi" w:eastAsia="Tahoma" w:hAnsiTheme="minorHAnsi" w:cs="Tahoma"/>
          <w:b/>
          <w:bCs/>
        </w:rPr>
        <w:t>l</w:t>
      </w:r>
      <w:r w:rsidRPr="2D7A0494">
        <w:rPr>
          <w:rFonts w:asciiTheme="minorHAnsi" w:eastAsia="Tahoma" w:hAnsiTheme="minorHAnsi" w:cs="Tahoma"/>
          <w:b/>
          <w:bCs/>
          <w:spacing w:val="1"/>
        </w:rPr>
        <w:t>e</w:t>
      </w:r>
      <w:r w:rsidRPr="2D7A0494">
        <w:rPr>
          <w:rFonts w:asciiTheme="minorHAnsi" w:eastAsia="Tahoma" w:hAnsiTheme="minorHAnsi" w:cs="Tahoma"/>
          <w:b/>
          <w:bCs/>
        </w:rPr>
        <w:t>a</w:t>
      </w:r>
      <w:r w:rsidRPr="2D7A0494">
        <w:rPr>
          <w:rFonts w:asciiTheme="minorHAnsi" w:eastAsia="Tahoma" w:hAnsiTheme="minorHAnsi" w:cs="Tahoma"/>
          <w:b/>
          <w:bCs/>
          <w:spacing w:val="-1"/>
        </w:rPr>
        <w:t>s</w:t>
      </w:r>
      <w:r w:rsidRPr="2D7A0494">
        <w:rPr>
          <w:rFonts w:asciiTheme="minorHAnsi" w:eastAsia="Tahoma" w:hAnsiTheme="minorHAnsi" w:cs="Tahoma"/>
          <w:b/>
          <w:bCs/>
        </w:rPr>
        <w:t>e</w:t>
      </w:r>
      <w:r w:rsidRPr="2D7A0494">
        <w:rPr>
          <w:rFonts w:asciiTheme="minorHAnsi" w:eastAsia="Tahoma" w:hAnsiTheme="minorHAnsi" w:cs="Tahoma"/>
          <w:b/>
          <w:bCs/>
          <w:spacing w:val="-1"/>
        </w:rPr>
        <w:t xml:space="preserve"> </w:t>
      </w:r>
      <w:r w:rsidRPr="2D7A0494">
        <w:rPr>
          <w:rFonts w:asciiTheme="minorHAnsi" w:eastAsia="Tahoma" w:hAnsiTheme="minorHAnsi" w:cs="Tahoma"/>
          <w:b/>
          <w:bCs/>
        </w:rPr>
        <w:t>n</w:t>
      </w:r>
      <w:r w:rsidRPr="2D7A0494">
        <w:rPr>
          <w:rFonts w:asciiTheme="minorHAnsi" w:eastAsia="Tahoma" w:hAnsiTheme="minorHAnsi" w:cs="Tahoma"/>
          <w:b/>
          <w:bCs/>
          <w:spacing w:val="1"/>
        </w:rPr>
        <w:t>o</w:t>
      </w:r>
      <w:r w:rsidRPr="2D7A0494">
        <w:rPr>
          <w:rFonts w:asciiTheme="minorHAnsi" w:eastAsia="Tahoma" w:hAnsiTheme="minorHAnsi" w:cs="Tahoma"/>
          <w:b/>
          <w:bCs/>
          <w:spacing w:val="-3"/>
        </w:rPr>
        <w:t>t</w:t>
      </w:r>
      <w:r w:rsidRPr="2D7A0494">
        <w:rPr>
          <w:rFonts w:asciiTheme="minorHAnsi" w:eastAsia="Tahoma" w:hAnsiTheme="minorHAnsi" w:cs="Tahoma"/>
          <w:b/>
          <w:bCs/>
          <w:spacing w:val="1"/>
        </w:rPr>
        <w:t>e</w:t>
      </w:r>
      <w:r w:rsidRPr="2D7A0494">
        <w:rPr>
          <w:rFonts w:asciiTheme="minorHAnsi" w:eastAsia="Tahoma" w:hAnsiTheme="minorHAnsi" w:cs="Tahoma"/>
          <w:b/>
          <w:bCs/>
        </w:rPr>
        <w:t>:</w:t>
      </w:r>
    </w:p>
    <w:p w14:paraId="602A9C3D" w14:textId="2A33D5CC" w:rsidR="00015502" w:rsidRPr="00406A4A" w:rsidRDefault="00015502" w:rsidP="2D7A0494">
      <w:pPr>
        <w:ind w:left="231"/>
        <w:rPr>
          <w:rFonts w:asciiTheme="minorHAnsi" w:eastAsia="Tahoma" w:hAnsiTheme="minorHAnsi" w:cs="Tahoma"/>
        </w:rPr>
      </w:pPr>
    </w:p>
    <w:p w14:paraId="6835571F" w14:textId="77777777" w:rsidR="00015502" w:rsidRPr="00406A4A" w:rsidRDefault="000E3E25" w:rsidP="2D7A0494">
      <w:pPr>
        <w:ind w:left="231"/>
        <w:rPr>
          <w:rFonts w:asciiTheme="minorHAnsi" w:eastAsia="Tahoma" w:hAnsiTheme="minorHAnsi" w:cs="Tahoma"/>
        </w:rPr>
      </w:pPr>
      <w:r w:rsidRPr="2D7A0494">
        <w:rPr>
          <w:rFonts w:asciiTheme="minorHAnsi" w:eastAsia="Tahoma" w:hAnsiTheme="minorHAnsi" w:cs="Tahoma"/>
          <w:position w:val="-1"/>
        </w:rPr>
        <w:t xml:space="preserve">You </w:t>
      </w:r>
      <w:r w:rsidRPr="2D7A0494">
        <w:rPr>
          <w:rFonts w:asciiTheme="minorHAnsi" w:eastAsia="Tahoma" w:hAnsiTheme="minorHAnsi" w:cs="Tahoma"/>
          <w:spacing w:val="-1"/>
          <w:position w:val="-1"/>
        </w:rPr>
        <w:t>w</w:t>
      </w:r>
      <w:r w:rsidRPr="2D7A0494">
        <w:rPr>
          <w:rFonts w:asciiTheme="minorHAnsi" w:eastAsia="Tahoma" w:hAnsiTheme="minorHAnsi" w:cs="Tahoma"/>
          <w:position w:val="-1"/>
        </w:rPr>
        <w:t>ill</w:t>
      </w:r>
      <w:r w:rsidRPr="2D7A0494">
        <w:rPr>
          <w:rFonts w:asciiTheme="minorHAnsi" w:eastAsia="Tahoma" w:hAnsiTheme="minorHAnsi" w:cs="Tahoma"/>
          <w:spacing w:val="1"/>
          <w:position w:val="-1"/>
        </w:rPr>
        <w:t xml:space="preserve"> </w:t>
      </w:r>
      <w:r w:rsidRPr="2D7A0494">
        <w:rPr>
          <w:rFonts w:asciiTheme="minorHAnsi" w:eastAsia="Tahoma" w:hAnsiTheme="minorHAnsi" w:cs="Tahoma"/>
          <w:position w:val="-1"/>
        </w:rPr>
        <w:t xml:space="preserve">be </w:t>
      </w:r>
      <w:r w:rsidRPr="2D7A0494">
        <w:rPr>
          <w:rFonts w:asciiTheme="minorHAnsi" w:eastAsia="Tahoma" w:hAnsiTheme="minorHAnsi" w:cs="Tahoma"/>
          <w:spacing w:val="-1"/>
          <w:position w:val="-1"/>
        </w:rPr>
        <w:t>c</w:t>
      </w:r>
      <w:r w:rsidRPr="2D7A0494">
        <w:rPr>
          <w:rFonts w:asciiTheme="minorHAnsi" w:eastAsia="Tahoma" w:hAnsiTheme="minorHAnsi" w:cs="Tahoma"/>
          <w:position w:val="-1"/>
        </w:rPr>
        <w:t>o</w:t>
      </w:r>
      <w:r w:rsidRPr="2D7A0494">
        <w:rPr>
          <w:rFonts w:asciiTheme="minorHAnsi" w:eastAsia="Tahoma" w:hAnsiTheme="minorHAnsi" w:cs="Tahoma"/>
          <w:spacing w:val="-3"/>
          <w:position w:val="-1"/>
        </w:rPr>
        <w:t>n</w:t>
      </w:r>
      <w:r w:rsidRPr="2D7A0494">
        <w:rPr>
          <w:rFonts w:asciiTheme="minorHAnsi" w:eastAsia="Tahoma" w:hAnsiTheme="minorHAnsi" w:cs="Tahoma"/>
          <w:spacing w:val="1"/>
          <w:position w:val="-1"/>
        </w:rPr>
        <w:t>t</w:t>
      </w:r>
      <w:r w:rsidRPr="2D7A0494">
        <w:rPr>
          <w:rFonts w:asciiTheme="minorHAnsi" w:eastAsia="Tahoma" w:hAnsiTheme="minorHAnsi" w:cs="Tahoma"/>
          <w:spacing w:val="-1"/>
          <w:position w:val="-1"/>
        </w:rPr>
        <w:t>ac</w:t>
      </w:r>
      <w:r w:rsidRPr="2D7A0494">
        <w:rPr>
          <w:rFonts w:asciiTheme="minorHAnsi" w:eastAsia="Tahoma" w:hAnsiTheme="minorHAnsi" w:cs="Tahoma"/>
          <w:spacing w:val="1"/>
          <w:position w:val="-1"/>
        </w:rPr>
        <w:t>t</w:t>
      </w:r>
      <w:r w:rsidRPr="2D7A0494">
        <w:rPr>
          <w:rFonts w:asciiTheme="minorHAnsi" w:eastAsia="Tahoma" w:hAnsiTheme="minorHAnsi" w:cs="Tahoma"/>
          <w:spacing w:val="-1"/>
          <w:position w:val="-1"/>
        </w:rPr>
        <w:t>e</w:t>
      </w:r>
      <w:r w:rsidRPr="2D7A0494">
        <w:rPr>
          <w:rFonts w:asciiTheme="minorHAnsi" w:eastAsia="Tahoma" w:hAnsiTheme="minorHAnsi" w:cs="Tahoma"/>
          <w:position w:val="-1"/>
        </w:rPr>
        <w:t>d</w:t>
      </w:r>
      <w:r w:rsidRPr="2D7A0494">
        <w:rPr>
          <w:rFonts w:asciiTheme="minorHAnsi" w:eastAsia="Tahoma" w:hAnsiTheme="minorHAnsi" w:cs="Tahoma"/>
          <w:spacing w:val="1"/>
          <w:position w:val="-1"/>
        </w:rPr>
        <w:t xml:space="preserve"> </w:t>
      </w:r>
      <w:r w:rsidRPr="2D7A0494">
        <w:rPr>
          <w:rFonts w:asciiTheme="minorHAnsi" w:eastAsia="Tahoma" w:hAnsiTheme="minorHAnsi" w:cs="Tahoma"/>
          <w:position w:val="-1"/>
        </w:rPr>
        <w:t>if you</w:t>
      </w:r>
      <w:r w:rsidRPr="2D7A0494">
        <w:rPr>
          <w:rFonts w:asciiTheme="minorHAnsi" w:eastAsia="Tahoma" w:hAnsiTheme="minorHAnsi" w:cs="Tahoma"/>
          <w:spacing w:val="-2"/>
          <w:position w:val="-1"/>
        </w:rPr>
        <w:t xml:space="preserve"> </w:t>
      </w:r>
      <w:r w:rsidRPr="2D7A0494">
        <w:rPr>
          <w:rFonts w:asciiTheme="minorHAnsi" w:eastAsia="Tahoma" w:hAnsiTheme="minorHAnsi" w:cs="Tahoma"/>
          <w:spacing w:val="-1"/>
          <w:position w:val="-1"/>
        </w:rPr>
        <w:t>ha</w:t>
      </w:r>
      <w:r w:rsidRPr="2D7A0494">
        <w:rPr>
          <w:rFonts w:asciiTheme="minorHAnsi" w:eastAsia="Tahoma" w:hAnsiTheme="minorHAnsi" w:cs="Tahoma"/>
          <w:position w:val="-1"/>
        </w:rPr>
        <w:t>ve b</w:t>
      </w:r>
      <w:r w:rsidRPr="2D7A0494">
        <w:rPr>
          <w:rFonts w:asciiTheme="minorHAnsi" w:eastAsia="Tahoma" w:hAnsiTheme="minorHAnsi" w:cs="Tahoma"/>
          <w:spacing w:val="-1"/>
          <w:position w:val="-1"/>
        </w:rPr>
        <w:t>ee</w:t>
      </w:r>
      <w:r w:rsidRPr="2D7A0494">
        <w:rPr>
          <w:rFonts w:asciiTheme="minorHAnsi" w:eastAsia="Tahoma" w:hAnsiTheme="minorHAnsi" w:cs="Tahoma"/>
          <w:position w:val="-1"/>
        </w:rPr>
        <w:t>n s</w:t>
      </w:r>
      <w:r w:rsidRPr="2D7A0494">
        <w:rPr>
          <w:rFonts w:asciiTheme="minorHAnsi" w:eastAsia="Tahoma" w:hAnsiTheme="minorHAnsi" w:cs="Tahoma"/>
          <w:spacing w:val="-1"/>
          <w:position w:val="-1"/>
        </w:rPr>
        <w:t>e</w:t>
      </w:r>
      <w:r w:rsidRPr="2D7A0494">
        <w:rPr>
          <w:rFonts w:asciiTheme="minorHAnsi" w:eastAsia="Tahoma" w:hAnsiTheme="minorHAnsi" w:cs="Tahoma"/>
          <w:position w:val="-1"/>
        </w:rPr>
        <w:t>l</w:t>
      </w:r>
      <w:r w:rsidRPr="2D7A0494">
        <w:rPr>
          <w:rFonts w:asciiTheme="minorHAnsi" w:eastAsia="Tahoma" w:hAnsiTheme="minorHAnsi" w:cs="Tahoma"/>
          <w:spacing w:val="-1"/>
          <w:position w:val="-1"/>
        </w:rPr>
        <w:t>ec</w:t>
      </w:r>
      <w:r w:rsidRPr="2D7A0494">
        <w:rPr>
          <w:rFonts w:asciiTheme="minorHAnsi" w:eastAsia="Tahoma" w:hAnsiTheme="minorHAnsi" w:cs="Tahoma"/>
          <w:spacing w:val="-2"/>
          <w:position w:val="-1"/>
        </w:rPr>
        <w:t>t</w:t>
      </w:r>
      <w:r w:rsidRPr="2D7A0494">
        <w:rPr>
          <w:rFonts w:asciiTheme="minorHAnsi" w:eastAsia="Tahoma" w:hAnsiTheme="minorHAnsi" w:cs="Tahoma"/>
          <w:spacing w:val="-1"/>
          <w:position w:val="-1"/>
        </w:rPr>
        <w:t>e</w:t>
      </w:r>
      <w:r w:rsidRPr="2D7A0494">
        <w:rPr>
          <w:rFonts w:asciiTheme="minorHAnsi" w:eastAsia="Tahoma" w:hAnsiTheme="minorHAnsi" w:cs="Tahoma"/>
          <w:position w:val="-1"/>
        </w:rPr>
        <w:t>d</w:t>
      </w:r>
      <w:r w:rsidRPr="2D7A0494">
        <w:rPr>
          <w:rFonts w:asciiTheme="minorHAnsi" w:eastAsia="Tahoma" w:hAnsiTheme="minorHAnsi" w:cs="Tahoma"/>
          <w:spacing w:val="1"/>
          <w:position w:val="-1"/>
        </w:rPr>
        <w:t xml:space="preserve"> </w:t>
      </w:r>
      <w:r w:rsidRPr="2D7A0494">
        <w:rPr>
          <w:rFonts w:asciiTheme="minorHAnsi" w:eastAsia="Tahoma" w:hAnsiTheme="minorHAnsi" w:cs="Tahoma"/>
          <w:spacing w:val="-1"/>
          <w:position w:val="-1"/>
        </w:rPr>
        <w:t>f</w:t>
      </w:r>
      <w:r w:rsidRPr="2D7A0494">
        <w:rPr>
          <w:rFonts w:asciiTheme="minorHAnsi" w:eastAsia="Tahoma" w:hAnsiTheme="minorHAnsi" w:cs="Tahoma"/>
          <w:position w:val="-1"/>
        </w:rPr>
        <w:t>or</w:t>
      </w:r>
      <w:r w:rsidRPr="2D7A0494">
        <w:rPr>
          <w:rFonts w:asciiTheme="minorHAnsi" w:eastAsia="Tahoma" w:hAnsiTheme="minorHAnsi" w:cs="Tahoma"/>
          <w:spacing w:val="1"/>
          <w:position w:val="-1"/>
        </w:rPr>
        <w:t xml:space="preserve"> </w:t>
      </w:r>
      <w:r w:rsidRPr="2D7A0494">
        <w:rPr>
          <w:rFonts w:asciiTheme="minorHAnsi" w:eastAsia="Tahoma" w:hAnsiTheme="minorHAnsi" w:cs="Tahoma"/>
          <w:position w:val="-1"/>
        </w:rPr>
        <w:t>o</w:t>
      </w:r>
      <w:r w:rsidRPr="2D7A0494">
        <w:rPr>
          <w:rFonts w:asciiTheme="minorHAnsi" w:eastAsia="Tahoma" w:hAnsiTheme="minorHAnsi" w:cs="Tahoma"/>
          <w:spacing w:val="-1"/>
          <w:position w:val="-1"/>
        </w:rPr>
        <w:t>u</w:t>
      </w:r>
      <w:r w:rsidRPr="2D7A0494">
        <w:rPr>
          <w:rFonts w:asciiTheme="minorHAnsi" w:eastAsia="Tahoma" w:hAnsiTheme="minorHAnsi" w:cs="Tahoma"/>
          <w:position w:val="-1"/>
        </w:rPr>
        <w:t>r</w:t>
      </w:r>
      <w:r w:rsidRPr="2D7A0494">
        <w:rPr>
          <w:rFonts w:asciiTheme="minorHAnsi" w:eastAsia="Tahoma" w:hAnsiTheme="minorHAnsi" w:cs="Tahoma"/>
          <w:spacing w:val="3"/>
          <w:position w:val="-1"/>
        </w:rPr>
        <w:t xml:space="preserve"> </w:t>
      </w:r>
      <w:r w:rsidRPr="2D7A0494">
        <w:rPr>
          <w:rFonts w:asciiTheme="minorHAnsi" w:eastAsia="Tahoma" w:hAnsiTheme="minorHAnsi" w:cs="Tahoma"/>
          <w:position w:val="-1"/>
        </w:rPr>
        <w:t>s</w:t>
      </w:r>
      <w:r w:rsidRPr="2D7A0494">
        <w:rPr>
          <w:rFonts w:asciiTheme="minorHAnsi" w:eastAsia="Tahoma" w:hAnsiTheme="minorHAnsi" w:cs="Tahoma"/>
          <w:spacing w:val="-1"/>
          <w:position w:val="-1"/>
        </w:rPr>
        <w:t>h</w:t>
      </w:r>
      <w:r w:rsidRPr="2D7A0494">
        <w:rPr>
          <w:rFonts w:asciiTheme="minorHAnsi" w:eastAsia="Tahoma" w:hAnsiTheme="minorHAnsi" w:cs="Tahoma"/>
          <w:position w:val="-1"/>
        </w:rPr>
        <w:t>o</w:t>
      </w:r>
      <w:r w:rsidRPr="2D7A0494">
        <w:rPr>
          <w:rFonts w:asciiTheme="minorHAnsi" w:eastAsia="Tahoma" w:hAnsiTheme="minorHAnsi" w:cs="Tahoma"/>
          <w:spacing w:val="-3"/>
          <w:position w:val="-1"/>
        </w:rPr>
        <w:t>r</w:t>
      </w:r>
      <w:r w:rsidRPr="2D7A0494">
        <w:rPr>
          <w:rFonts w:asciiTheme="minorHAnsi" w:eastAsia="Tahoma" w:hAnsiTheme="minorHAnsi" w:cs="Tahoma"/>
          <w:position w:val="-1"/>
        </w:rPr>
        <w:t>t</w:t>
      </w:r>
      <w:r w:rsidRPr="2D7A0494">
        <w:rPr>
          <w:rFonts w:asciiTheme="minorHAnsi" w:eastAsia="Tahoma" w:hAnsiTheme="minorHAnsi" w:cs="Tahoma"/>
          <w:spacing w:val="2"/>
          <w:position w:val="-1"/>
        </w:rPr>
        <w:t xml:space="preserve"> </w:t>
      </w:r>
      <w:r w:rsidRPr="2D7A0494">
        <w:rPr>
          <w:rFonts w:asciiTheme="minorHAnsi" w:eastAsia="Tahoma" w:hAnsiTheme="minorHAnsi" w:cs="Tahoma"/>
          <w:position w:val="-1"/>
        </w:rPr>
        <w:t>li</w:t>
      </w:r>
      <w:r w:rsidRPr="2D7A0494">
        <w:rPr>
          <w:rFonts w:asciiTheme="minorHAnsi" w:eastAsia="Tahoma" w:hAnsiTheme="minorHAnsi" w:cs="Tahoma"/>
          <w:spacing w:val="-2"/>
          <w:position w:val="-1"/>
        </w:rPr>
        <w:t>s</w:t>
      </w:r>
      <w:r w:rsidRPr="2D7A0494">
        <w:rPr>
          <w:rFonts w:asciiTheme="minorHAnsi" w:eastAsia="Tahoma" w:hAnsiTheme="minorHAnsi" w:cs="Tahoma"/>
          <w:spacing w:val="1"/>
          <w:position w:val="-1"/>
        </w:rPr>
        <w:t>t</w:t>
      </w:r>
      <w:r w:rsidRPr="2D7A0494">
        <w:rPr>
          <w:rFonts w:asciiTheme="minorHAnsi" w:eastAsia="Tahoma" w:hAnsiTheme="minorHAnsi" w:cs="Tahoma"/>
          <w:position w:val="-1"/>
        </w:rPr>
        <w:t>.</w:t>
      </w:r>
    </w:p>
    <w:p w14:paraId="7DAAFD87" w14:textId="68ED3DB7" w:rsidR="00015502" w:rsidRPr="00406A4A" w:rsidRDefault="00015502" w:rsidP="2D7A0494">
      <w:pPr>
        <w:ind w:left="231"/>
        <w:rPr>
          <w:rFonts w:asciiTheme="minorHAnsi" w:eastAsia="Tahoma" w:hAnsiTheme="minorHAnsi" w:cs="Tahoma"/>
        </w:rPr>
      </w:pPr>
    </w:p>
    <w:p w14:paraId="028B1989" w14:textId="77777777" w:rsidR="00015502" w:rsidRPr="00406A4A" w:rsidRDefault="000E3E25">
      <w:pPr>
        <w:ind w:left="231"/>
        <w:rPr>
          <w:rFonts w:asciiTheme="minorHAnsi" w:eastAsia="Tahoma" w:hAnsiTheme="minorHAnsi" w:cs="Tahoma"/>
        </w:rPr>
      </w:pPr>
      <w:r w:rsidRPr="63753A6D">
        <w:rPr>
          <w:rFonts w:asciiTheme="minorHAnsi" w:eastAsia="Tahoma" w:hAnsiTheme="minorHAnsi" w:cs="Tahoma"/>
        </w:rPr>
        <w:t xml:space="preserve">We </w:t>
      </w:r>
      <w:r w:rsidRPr="63753A6D">
        <w:rPr>
          <w:rFonts w:asciiTheme="minorHAnsi" w:eastAsia="Tahoma" w:hAnsiTheme="minorHAnsi" w:cs="Tahoma"/>
          <w:spacing w:val="1"/>
        </w:rPr>
        <w:t>t</w:t>
      </w:r>
      <w:r w:rsidRPr="63753A6D">
        <w:rPr>
          <w:rFonts w:asciiTheme="minorHAnsi" w:eastAsia="Tahoma" w:hAnsiTheme="minorHAnsi" w:cs="Tahoma"/>
          <w:spacing w:val="-1"/>
        </w:rPr>
        <w:t>han</w:t>
      </w:r>
      <w:r w:rsidRPr="63753A6D">
        <w:rPr>
          <w:rFonts w:asciiTheme="minorHAnsi" w:eastAsia="Tahoma" w:hAnsiTheme="minorHAnsi" w:cs="Tahoma"/>
        </w:rPr>
        <w:t>k</w:t>
      </w:r>
      <w:r w:rsidRPr="63753A6D">
        <w:rPr>
          <w:rFonts w:asciiTheme="minorHAnsi" w:eastAsia="Tahoma" w:hAnsiTheme="minorHAnsi" w:cs="Tahoma"/>
          <w:spacing w:val="1"/>
        </w:rPr>
        <w:t xml:space="preserve"> </w:t>
      </w:r>
      <w:r w:rsidRPr="63753A6D">
        <w:rPr>
          <w:rFonts w:asciiTheme="minorHAnsi" w:eastAsia="Tahoma" w:hAnsiTheme="minorHAnsi" w:cs="Tahoma"/>
          <w:spacing w:val="-2"/>
        </w:rPr>
        <w:t>y</w:t>
      </w:r>
      <w:r w:rsidRPr="63753A6D">
        <w:rPr>
          <w:rFonts w:asciiTheme="minorHAnsi" w:eastAsia="Tahoma" w:hAnsiTheme="minorHAnsi" w:cs="Tahoma"/>
        </w:rPr>
        <w:t xml:space="preserve">ou in </w:t>
      </w:r>
      <w:r w:rsidRPr="63753A6D">
        <w:rPr>
          <w:rFonts w:asciiTheme="minorHAnsi" w:eastAsia="Tahoma" w:hAnsiTheme="minorHAnsi" w:cs="Tahoma"/>
          <w:spacing w:val="-1"/>
        </w:rPr>
        <w:t>a</w:t>
      </w:r>
      <w:r w:rsidRPr="63753A6D">
        <w:rPr>
          <w:rFonts w:asciiTheme="minorHAnsi" w:eastAsia="Tahoma" w:hAnsiTheme="minorHAnsi" w:cs="Tahoma"/>
          <w:spacing w:val="-2"/>
        </w:rPr>
        <w:t>d</w:t>
      </w:r>
      <w:r w:rsidRPr="63753A6D">
        <w:rPr>
          <w:rFonts w:asciiTheme="minorHAnsi" w:eastAsia="Tahoma" w:hAnsiTheme="minorHAnsi" w:cs="Tahoma"/>
        </w:rPr>
        <w:t>v</w:t>
      </w:r>
      <w:r w:rsidRPr="63753A6D">
        <w:rPr>
          <w:rFonts w:asciiTheme="minorHAnsi" w:eastAsia="Tahoma" w:hAnsiTheme="minorHAnsi" w:cs="Tahoma"/>
          <w:spacing w:val="-1"/>
        </w:rPr>
        <w:t>anc</w:t>
      </w:r>
      <w:r w:rsidRPr="63753A6D">
        <w:rPr>
          <w:rFonts w:asciiTheme="minorHAnsi" w:eastAsia="Tahoma" w:hAnsiTheme="minorHAnsi" w:cs="Tahoma"/>
        </w:rPr>
        <w:t xml:space="preserve">e </w:t>
      </w:r>
      <w:r w:rsidRPr="63753A6D">
        <w:rPr>
          <w:rFonts w:asciiTheme="minorHAnsi" w:eastAsia="Tahoma" w:hAnsiTheme="minorHAnsi" w:cs="Tahoma"/>
          <w:spacing w:val="-1"/>
        </w:rPr>
        <w:t>f</w:t>
      </w:r>
      <w:r w:rsidRPr="63753A6D">
        <w:rPr>
          <w:rFonts w:asciiTheme="minorHAnsi" w:eastAsia="Tahoma" w:hAnsiTheme="minorHAnsi" w:cs="Tahoma"/>
        </w:rPr>
        <w:t>or</w:t>
      </w:r>
      <w:r w:rsidRPr="63753A6D">
        <w:rPr>
          <w:rFonts w:asciiTheme="minorHAnsi" w:eastAsia="Tahoma" w:hAnsiTheme="minorHAnsi" w:cs="Tahoma"/>
          <w:spacing w:val="1"/>
        </w:rPr>
        <w:t xml:space="preserve"> </w:t>
      </w:r>
      <w:r w:rsidRPr="63753A6D">
        <w:rPr>
          <w:rFonts w:asciiTheme="minorHAnsi" w:eastAsia="Tahoma" w:hAnsiTheme="minorHAnsi" w:cs="Tahoma"/>
        </w:rPr>
        <w:t>yo</w:t>
      </w:r>
      <w:r w:rsidRPr="63753A6D">
        <w:rPr>
          <w:rFonts w:asciiTheme="minorHAnsi" w:eastAsia="Tahoma" w:hAnsiTheme="minorHAnsi" w:cs="Tahoma"/>
          <w:spacing w:val="-1"/>
        </w:rPr>
        <w:t>u</w:t>
      </w:r>
      <w:r w:rsidRPr="63753A6D">
        <w:rPr>
          <w:rFonts w:asciiTheme="minorHAnsi" w:eastAsia="Tahoma" w:hAnsiTheme="minorHAnsi" w:cs="Tahoma"/>
        </w:rPr>
        <w:t>r</w:t>
      </w:r>
      <w:r w:rsidRPr="63753A6D">
        <w:rPr>
          <w:rFonts w:asciiTheme="minorHAnsi" w:eastAsia="Tahoma" w:hAnsiTheme="minorHAnsi" w:cs="Tahoma"/>
          <w:spacing w:val="1"/>
        </w:rPr>
        <w:t xml:space="preserve"> </w:t>
      </w:r>
      <w:r w:rsidRPr="63753A6D">
        <w:rPr>
          <w:rFonts w:asciiTheme="minorHAnsi" w:eastAsia="Tahoma" w:hAnsiTheme="minorHAnsi" w:cs="Tahoma"/>
        </w:rPr>
        <w:t>i</w:t>
      </w:r>
      <w:r w:rsidRPr="63753A6D">
        <w:rPr>
          <w:rFonts w:asciiTheme="minorHAnsi" w:eastAsia="Tahoma" w:hAnsiTheme="minorHAnsi" w:cs="Tahoma"/>
          <w:spacing w:val="-1"/>
        </w:rPr>
        <w:t>n</w:t>
      </w:r>
      <w:r w:rsidRPr="63753A6D">
        <w:rPr>
          <w:rFonts w:asciiTheme="minorHAnsi" w:eastAsia="Tahoma" w:hAnsiTheme="minorHAnsi" w:cs="Tahoma"/>
          <w:spacing w:val="1"/>
        </w:rPr>
        <w:t>t</w:t>
      </w:r>
      <w:r w:rsidRPr="63753A6D">
        <w:rPr>
          <w:rFonts w:asciiTheme="minorHAnsi" w:eastAsia="Tahoma" w:hAnsiTheme="minorHAnsi" w:cs="Tahoma"/>
          <w:spacing w:val="-1"/>
        </w:rPr>
        <w:t>e</w:t>
      </w:r>
      <w:r w:rsidRPr="63753A6D">
        <w:rPr>
          <w:rFonts w:asciiTheme="minorHAnsi" w:eastAsia="Tahoma" w:hAnsiTheme="minorHAnsi" w:cs="Tahoma"/>
        </w:rPr>
        <w:t>r</w:t>
      </w:r>
      <w:r w:rsidRPr="63753A6D">
        <w:rPr>
          <w:rFonts w:asciiTheme="minorHAnsi" w:eastAsia="Tahoma" w:hAnsiTheme="minorHAnsi" w:cs="Tahoma"/>
          <w:spacing w:val="-1"/>
        </w:rPr>
        <w:t>e</w:t>
      </w:r>
      <w:r w:rsidRPr="63753A6D">
        <w:rPr>
          <w:rFonts w:asciiTheme="minorHAnsi" w:eastAsia="Tahoma" w:hAnsiTheme="minorHAnsi" w:cs="Tahoma"/>
        </w:rPr>
        <w:t>st</w:t>
      </w:r>
      <w:r w:rsidRPr="63753A6D">
        <w:rPr>
          <w:rFonts w:asciiTheme="minorHAnsi" w:eastAsia="Tahoma" w:hAnsiTheme="minorHAnsi" w:cs="Tahoma"/>
          <w:spacing w:val="-1"/>
        </w:rPr>
        <w:t xml:space="preserve"> </w:t>
      </w:r>
      <w:r w:rsidRPr="63753A6D">
        <w:rPr>
          <w:rFonts w:asciiTheme="minorHAnsi" w:eastAsia="Tahoma" w:hAnsiTheme="minorHAnsi" w:cs="Tahoma"/>
        </w:rPr>
        <w:t xml:space="preserve">in </w:t>
      </w:r>
      <w:r w:rsidRPr="63753A6D">
        <w:rPr>
          <w:rFonts w:asciiTheme="minorHAnsi" w:eastAsia="Tahoma" w:hAnsiTheme="minorHAnsi" w:cs="Tahoma"/>
          <w:spacing w:val="1"/>
        </w:rPr>
        <w:t>t</w:t>
      </w:r>
      <w:r w:rsidRPr="63753A6D">
        <w:rPr>
          <w:rFonts w:asciiTheme="minorHAnsi" w:eastAsia="Tahoma" w:hAnsiTheme="minorHAnsi" w:cs="Tahoma"/>
          <w:spacing w:val="-1"/>
        </w:rPr>
        <w:t>h</w:t>
      </w:r>
      <w:r w:rsidRPr="63753A6D">
        <w:rPr>
          <w:rFonts w:asciiTheme="minorHAnsi" w:eastAsia="Tahoma" w:hAnsiTheme="minorHAnsi" w:cs="Tahoma"/>
        </w:rPr>
        <w:t>e</w:t>
      </w:r>
      <w:r w:rsidRPr="63753A6D">
        <w:rPr>
          <w:rFonts w:asciiTheme="minorHAnsi" w:eastAsia="Tahoma" w:hAnsiTheme="minorHAnsi" w:cs="Tahoma"/>
          <w:spacing w:val="-2"/>
        </w:rPr>
        <w:t xml:space="preserve"> </w:t>
      </w:r>
      <w:r w:rsidRPr="63753A6D">
        <w:rPr>
          <w:rFonts w:asciiTheme="minorHAnsi" w:eastAsia="Tahoma" w:hAnsiTheme="minorHAnsi" w:cs="Tahoma"/>
          <w:spacing w:val="-1"/>
        </w:rPr>
        <w:t>D</w:t>
      </w:r>
      <w:r w:rsidRPr="63753A6D">
        <w:rPr>
          <w:rFonts w:asciiTheme="minorHAnsi" w:eastAsia="Tahoma" w:hAnsiTheme="minorHAnsi" w:cs="Tahoma"/>
        </w:rPr>
        <w:t>r.</w:t>
      </w:r>
      <w:r w:rsidRPr="63753A6D">
        <w:rPr>
          <w:rFonts w:asciiTheme="minorHAnsi" w:eastAsia="Tahoma" w:hAnsiTheme="minorHAnsi" w:cs="Tahoma"/>
          <w:spacing w:val="1"/>
        </w:rPr>
        <w:t xml:space="preserve"> </w:t>
      </w:r>
      <w:r w:rsidRPr="63753A6D">
        <w:rPr>
          <w:rFonts w:asciiTheme="minorHAnsi" w:eastAsia="Tahoma" w:hAnsiTheme="minorHAnsi" w:cs="Tahoma"/>
          <w:spacing w:val="-1"/>
        </w:rPr>
        <w:t>Su</w:t>
      </w:r>
      <w:r w:rsidRPr="63753A6D">
        <w:rPr>
          <w:rFonts w:asciiTheme="minorHAnsi" w:eastAsia="Tahoma" w:hAnsiTheme="minorHAnsi" w:cs="Tahoma"/>
        </w:rPr>
        <w:t>s</w:t>
      </w:r>
      <w:r w:rsidRPr="63753A6D">
        <w:rPr>
          <w:rFonts w:asciiTheme="minorHAnsi" w:eastAsia="Tahoma" w:hAnsiTheme="minorHAnsi" w:cs="Tahoma"/>
          <w:spacing w:val="-1"/>
        </w:rPr>
        <w:t>a</w:t>
      </w:r>
      <w:r w:rsidRPr="63753A6D">
        <w:rPr>
          <w:rFonts w:asciiTheme="minorHAnsi" w:eastAsia="Tahoma" w:hAnsiTheme="minorHAnsi" w:cs="Tahoma"/>
        </w:rPr>
        <w:t>n Br</w:t>
      </w:r>
      <w:r w:rsidRPr="63753A6D">
        <w:rPr>
          <w:rFonts w:asciiTheme="minorHAnsi" w:eastAsia="Tahoma" w:hAnsiTheme="minorHAnsi" w:cs="Tahoma"/>
          <w:spacing w:val="-1"/>
        </w:rPr>
        <w:t>a</w:t>
      </w:r>
      <w:r w:rsidRPr="63753A6D">
        <w:rPr>
          <w:rFonts w:asciiTheme="minorHAnsi" w:eastAsia="Tahoma" w:hAnsiTheme="minorHAnsi" w:cs="Tahoma"/>
        </w:rPr>
        <w:t>dl</w:t>
      </w:r>
      <w:r w:rsidRPr="63753A6D">
        <w:rPr>
          <w:rFonts w:asciiTheme="minorHAnsi" w:eastAsia="Tahoma" w:hAnsiTheme="minorHAnsi" w:cs="Tahoma"/>
          <w:spacing w:val="-1"/>
        </w:rPr>
        <w:t>e</w:t>
      </w:r>
      <w:r w:rsidRPr="63753A6D">
        <w:rPr>
          <w:rFonts w:asciiTheme="minorHAnsi" w:eastAsia="Tahoma" w:hAnsiTheme="minorHAnsi" w:cs="Tahoma"/>
        </w:rPr>
        <w:t>y</w:t>
      </w:r>
      <w:r w:rsidRPr="63753A6D">
        <w:rPr>
          <w:rFonts w:asciiTheme="minorHAnsi" w:eastAsia="Tahoma" w:hAnsiTheme="minorHAnsi" w:cs="Tahoma"/>
          <w:spacing w:val="1"/>
        </w:rPr>
        <w:t xml:space="preserve"> </w:t>
      </w:r>
      <w:r w:rsidRPr="63753A6D">
        <w:rPr>
          <w:rFonts w:asciiTheme="minorHAnsi" w:eastAsia="Tahoma" w:hAnsiTheme="minorHAnsi" w:cs="Tahoma"/>
          <w:spacing w:val="-1"/>
        </w:rPr>
        <w:t>Sch</w:t>
      </w:r>
      <w:r w:rsidRPr="63753A6D">
        <w:rPr>
          <w:rFonts w:asciiTheme="minorHAnsi" w:eastAsia="Tahoma" w:hAnsiTheme="minorHAnsi" w:cs="Tahoma"/>
        </w:rPr>
        <w:t>ol</w:t>
      </w:r>
      <w:r w:rsidRPr="63753A6D">
        <w:rPr>
          <w:rFonts w:asciiTheme="minorHAnsi" w:eastAsia="Tahoma" w:hAnsiTheme="minorHAnsi" w:cs="Tahoma"/>
          <w:spacing w:val="-3"/>
        </w:rPr>
        <w:t>a</w:t>
      </w:r>
      <w:r w:rsidRPr="63753A6D">
        <w:rPr>
          <w:rFonts w:asciiTheme="minorHAnsi" w:eastAsia="Tahoma" w:hAnsiTheme="minorHAnsi" w:cs="Tahoma"/>
        </w:rPr>
        <w:t>rs</w:t>
      </w:r>
      <w:r w:rsidRPr="63753A6D">
        <w:rPr>
          <w:rFonts w:asciiTheme="minorHAnsi" w:eastAsia="Tahoma" w:hAnsiTheme="minorHAnsi" w:cs="Tahoma"/>
          <w:spacing w:val="-1"/>
        </w:rPr>
        <w:t>h</w:t>
      </w:r>
      <w:r w:rsidRPr="63753A6D">
        <w:rPr>
          <w:rFonts w:asciiTheme="minorHAnsi" w:eastAsia="Tahoma" w:hAnsiTheme="minorHAnsi" w:cs="Tahoma"/>
        </w:rPr>
        <w:t>ip</w:t>
      </w:r>
      <w:r w:rsidRPr="63753A6D">
        <w:rPr>
          <w:rFonts w:asciiTheme="minorHAnsi" w:eastAsia="Tahoma" w:hAnsiTheme="minorHAnsi" w:cs="Tahoma"/>
          <w:spacing w:val="1"/>
        </w:rPr>
        <w:t xml:space="preserve"> </w:t>
      </w:r>
      <w:r w:rsidRPr="63753A6D">
        <w:rPr>
          <w:rFonts w:asciiTheme="minorHAnsi" w:eastAsia="Tahoma" w:hAnsiTheme="minorHAnsi" w:cs="Tahoma"/>
        </w:rPr>
        <w:t>F</w:t>
      </w:r>
      <w:r w:rsidRPr="63753A6D">
        <w:rPr>
          <w:rFonts w:asciiTheme="minorHAnsi" w:eastAsia="Tahoma" w:hAnsiTheme="minorHAnsi" w:cs="Tahoma"/>
          <w:spacing w:val="-1"/>
        </w:rPr>
        <w:t>un</w:t>
      </w:r>
      <w:r w:rsidRPr="63753A6D">
        <w:rPr>
          <w:rFonts w:asciiTheme="minorHAnsi" w:eastAsia="Tahoma" w:hAnsiTheme="minorHAnsi" w:cs="Tahoma"/>
        </w:rPr>
        <w:t>d.</w:t>
      </w:r>
    </w:p>
    <w:sectPr w:rsidR="00015502" w:rsidRPr="00406A4A">
      <w:pgSz w:w="12240" w:h="15840"/>
      <w:pgMar w:top="900" w:right="8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00C"/>
    <w:multiLevelType w:val="multilevel"/>
    <w:tmpl w:val="8DC8CF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499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02"/>
    <w:rsid w:val="00015502"/>
    <w:rsid w:val="000E3E25"/>
    <w:rsid w:val="00143875"/>
    <w:rsid w:val="00212B13"/>
    <w:rsid w:val="00313688"/>
    <w:rsid w:val="00406A4A"/>
    <w:rsid w:val="00661A18"/>
    <w:rsid w:val="00662D9A"/>
    <w:rsid w:val="00853203"/>
    <w:rsid w:val="00904046"/>
    <w:rsid w:val="00A50674"/>
    <w:rsid w:val="00AF1A3C"/>
    <w:rsid w:val="00BB5AA3"/>
    <w:rsid w:val="00E37515"/>
    <w:rsid w:val="00E9191A"/>
    <w:rsid w:val="2D7A0494"/>
    <w:rsid w:val="42685EDE"/>
    <w:rsid w:val="51D6753A"/>
    <w:rsid w:val="63753A6D"/>
    <w:rsid w:val="6D02F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94AF4"/>
  <w15:docId w15:val="{86531639-7447-40B2-B6B1-AEF5C0C4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D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D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511637148DB43BCF85281987C80D5" ma:contentTypeVersion="16" ma:contentTypeDescription="Create a new document." ma:contentTypeScope="" ma:versionID="1502f0ca8e4bf87c103e3cb51a9e2297">
  <xsd:schema xmlns:xsd="http://www.w3.org/2001/XMLSchema" xmlns:xs="http://www.w3.org/2001/XMLSchema" xmlns:p="http://schemas.microsoft.com/office/2006/metadata/properties" xmlns:ns3="8e839c17-b963-4455-8d7f-dbd401eab125" xmlns:ns4="eced6802-d67f-4985-a2ba-54be58a1dac1" targetNamespace="http://schemas.microsoft.com/office/2006/metadata/properties" ma:root="true" ma:fieldsID="00f55ba1ca077232ff765702e61e8179" ns3:_="" ns4:_="">
    <xsd:import namespace="8e839c17-b963-4455-8d7f-dbd401eab125"/>
    <xsd:import namespace="eced6802-d67f-4985-a2ba-54be58a1da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39c17-b963-4455-8d7f-dbd401eab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d6802-d67f-4985-a2ba-54be58a1d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839c17-b963-4455-8d7f-dbd401eab1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C15D5-681E-42B3-A91C-DAB537B7A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39c17-b963-4455-8d7f-dbd401eab125"/>
    <ds:schemaRef ds:uri="eced6802-d67f-4985-a2ba-54be58a1d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DD9F5-4C17-421F-BCFF-B427E9EF0E8A}">
  <ds:schemaRefs>
    <ds:schemaRef ds:uri="http://schemas.microsoft.com/office/2006/metadata/properties"/>
    <ds:schemaRef ds:uri="http://schemas.microsoft.com/office/infopath/2007/PartnerControls"/>
    <ds:schemaRef ds:uri="8e839c17-b963-4455-8d7f-dbd401eab125"/>
  </ds:schemaRefs>
</ds:datastoreItem>
</file>

<file path=customXml/itemProps3.xml><?xml version="1.0" encoding="utf-8"?>
<ds:datastoreItem xmlns:ds="http://schemas.openxmlformats.org/officeDocument/2006/customXml" ds:itemID="{5AF63A17-F6A1-45D8-ADF4-72799D5AB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Kang</dc:creator>
  <cp:lastModifiedBy>Sunhee Baik</cp:lastModifiedBy>
  <cp:revision>4</cp:revision>
  <cp:lastPrinted>2025-02-28T14:14:00Z</cp:lastPrinted>
  <dcterms:created xsi:type="dcterms:W3CDTF">2025-02-21T12:45:00Z</dcterms:created>
  <dcterms:modified xsi:type="dcterms:W3CDTF">2025-02-28T14:15:00Z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0x010100248511637148DB43BCF85281987C80D5</vt:lpwstr>
  </property>
</Properties>
</file>